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D0CE6F" w14:textId="508C73CE" w:rsidR="00A504B4" w:rsidRDefault="00E05776" w:rsidP="00A16F5D">
      <w:pPr>
        <w:suppressAutoHyphens w:val="0"/>
        <w:ind w:left="-567" w:right="-286"/>
        <w:jc w:val="center"/>
        <w:rPr>
          <w:rFonts w:ascii="Arial" w:hAnsi="Arial" w:cs="Arial"/>
          <w:b/>
          <w:color w:val="4BACC6"/>
          <w:sz w:val="36"/>
          <w:szCs w:val="36"/>
          <w:lang w:val="de-DE" w:eastAsia="it-IT"/>
        </w:rPr>
      </w:pPr>
      <w:r w:rsidRPr="00E05776">
        <w:rPr>
          <w:rFonts w:ascii="Arial" w:hAnsi="Arial" w:cs="Arial"/>
          <w:b/>
          <w:color w:val="4BACC6"/>
          <w:sz w:val="36"/>
          <w:szCs w:val="36"/>
          <w:lang w:val="de-DE" w:eastAsia="it-IT"/>
        </w:rPr>
        <w:t>BUYERS' DAYS:</w:t>
      </w:r>
    </w:p>
    <w:p w14:paraId="36478A93" w14:textId="08B3765F" w:rsidR="00A16F5D" w:rsidRPr="00A16F5D" w:rsidRDefault="00BC7C52" w:rsidP="00A16F5D">
      <w:pPr>
        <w:suppressAutoHyphens w:val="0"/>
        <w:ind w:left="-567" w:right="-286"/>
        <w:jc w:val="center"/>
        <w:rPr>
          <w:rFonts w:ascii="Arial" w:hAnsi="Arial" w:cs="Arial"/>
          <w:b/>
          <w:color w:val="4BACC6"/>
          <w:sz w:val="36"/>
          <w:szCs w:val="36"/>
          <w:lang w:val="de-DE" w:eastAsia="it-IT"/>
        </w:rPr>
      </w:pPr>
      <w:r>
        <w:rPr>
          <w:rFonts w:ascii="Arial" w:hAnsi="Arial" w:cs="Arial"/>
          <w:b/>
          <w:color w:val="4BACC6"/>
          <w:sz w:val="36"/>
          <w:szCs w:val="36"/>
          <w:lang w:val="de-DE" w:eastAsia="it-IT"/>
        </w:rPr>
        <w:t>B2B p</w:t>
      </w:r>
      <w:r w:rsidR="00E05776" w:rsidRPr="00E05776">
        <w:rPr>
          <w:rFonts w:ascii="Arial" w:hAnsi="Arial" w:cs="Arial"/>
          <w:b/>
          <w:color w:val="4BACC6"/>
          <w:sz w:val="36"/>
          <w:szCs w:val="36"/>
          <w:lang w:val="de-DE" w:eastAsia="it-IT"/>
        </w:rPr>
        <w:t>rogramm</w:t>
      </w:r>
      <w:r>
        <w:rPr>
          <w:rFonts w:ascii="Arial" w:hAnsi="Arial" w:cs="Arial"/>
          <w:b/>
          <w:color w:val="4BACC6"/>
          <w:sz w:val="36"/>
          <w:szCs w:val="36"/>
          <w:lang w:val="de-DE" w:eastAsia="it-IT"/>
        </w:rPr>
        <w:t xml:space="preserve">e for </w:t>
      </w:r>
      <w:r w:rsidR="00A504B4">
        <w:rPr>
          <w:rFonts w:ascii="Arial" w:hAnsi="Arial" w:cs="Arial"/>
          <w:b/>
          <w:color w:val="4BACC6"/>
          <w:sz w:val="36"/>
          <w:szCs w:val="36"/>
          <w:lang w:val="de-DE" w:eastAsia="it-IT"/>
        </w:rPr>
        <w:t>t</w:t>
      </w:r>
      <w:r>
        <w:rPr>
          <w:rFonts w:ascii="Arial" w:hAnsi="Arial" w:cs="Arial"/>
          <w:b/>
          <w:color w:val="4BACC6"/>
          <w:sz w:val="36"/>
          <w:szCs w:val="36"/>
          <w:lang w:val="de-DE" w:eastAsia="it-IT"/>
        </w:rPr>
        <w:t>he textile sector</w:t>
      </w:r>
      <w:r w:rsidR="00C711A8">
        <w:rPr>
          <w:rFonts w:ascii="Arial" w:hAnsi="Arial" w:cs="Arial"/>
          <w:b/>
          <w:color w:val="4BACC6"/>
          <w:sz w:val="36"/>
          <w:szCs w:val="36"/>
          <w:lang w:val="de-DE" w:eastAsia="it-IT"/>
        </w:rPr>
        <w:t xml:space="preserve">     </w:t>
      </w:r>
    </w:p>
    <w:p w14:paraId="719C0B7B" w14:textId="54D81A35" w:rsidR="00A16F5D" w:rsidRPr="00A16F5D" w:rsidRDefault="00A16F5D" w:rsidP="00A16F5D">
      <w:pPr>
        <w:suppressAutoHyphens w:val="0"/>
        <w:ind w:left="-567" w:right="-286"/>
        <w:jc w:val="center"/>
        <w:rPr>
          <w:rFonts w:ascii="Arial" w:hAnsi="Arial" w:cs="Arial"/>
          <w:b/>
          <w:color w:val="4BACC6"/>
          <w:sz w:val="36"/>
          <w:szCs w:val="36"/>
          <w:lang w:val="de-DE" w:eastAsia="it-IT"/>
        </w:rPr>
      </w:pPr>
      <w:r w:rsidRPr="00A16F5D">
        <w:rPr>
          <w:rFonts w:ascii="Arial" w:hAnsi="Arial" w:cs="Arial"/>
          <w:b/>
          <w:color w:val="4BACC6"/>
          <w:sz w:val="36"/>
          <w:szCs w:val="36"/>
          <w:lang w:val="de-DE" w:eastAsia="it-IT"/>
        </w:rPr>
        <w:t xml:space="preserve"> </w:t>
      </w:r>
    </w:p>
    <w:p w14:paraId="346F5634" w14:textId="242CE968" w:rsidR="003F425E" w:rsidRPr="006919B4" w:rsidRDefault="00A16F5D" w:rsidP="00BC7C52">
      <w:pPr>
        <w:suppressAutoHyphens w:val="0"/>
        <w:ind w:left="-567" w:right="-286"/>
        <w:jc w:val="center"/>
        <w:rPr>
          <w:rFonts w:ascii="Arial" w:eastAsia="Calibri" w:hAnsi="Arial" w:cs="Arial"/>
          <w:b/>
          <w:i/>
          <w:iCs/>
          <w:lang w:val="en-GB" w:eastAsia="en-US"/>
        </w:rPr>
      </w:pPr>
      <w:r w:rsidRPr="006919B4">
        <w:rPr>
          <w:rFonts w:ascii="Arial" w:eastAsia="Calibri" w:hAnsi="Arial" w:cs="Arial"/>
          <w:b/>
          <w:i/>
          <w:iCs/>
          <w:lang w:val="en-GB" w:eastAsia="en-US"/>
        </w:rPr>
        <w:t xml:space="preserve">Milan </w:t>
      </w:r>
      <w:r w:rsidR="00BC7C52" w:rsidRPr="006919B4">
        <w:rPr>
          <w:rFonts w:ascii="Arial" w:eastAsia="Calibri" w:hAnsi="Arial" w:cs="Arial"/>
          <w:b/>
          <w:i/>
          <w:iCs/>
          <w:lang w:val="en-GB" w:eastAsia="en-US"/>
        </w:rPr>
        <w:t>and</w:t>
      </w:r>
      <w:r w:rsidRPr="006919B4">
        <w:rPr>
          <w:rFonts w:ascii="Arial" w:eastAsia="Calibri" w:hAnsi="Arial" w:cs="Arial"/>
          <w:b/>
          <w:i/>
          <w:iCs/>
          <w:lang w:val="en-GB" w:eastAsia="en-US"/>
        </w:rPr>
        <w:t xml:space="preserve"> Biella</w:t>
      </w:r>
    </w:p>
    <w:p w14:paraId="0A7164F9" w14:textId="2A085C7E" w:rsidR="00A16F5D" w:rsidRPr="006919B4" w:rsidRDefault="00413AAF" w:rsidP="00BC7C52">
      <w:pPr>
        <w:suppressAutoHyphens w:val="0"/>
        <w:ind w:left="-567" w:right="-286"/>
        <w:jc w:val="center"/>
        <w:rPr>
          <w:rFonts w:ascii="Arial" w:eastAsia="Calibri" w:hAnsi="Arial" w:cs="Arial"/>
          <w:b/>
          <w:i/>
          <w:iCs/>
          <w:lang w:val="en-GB" w:eastAsia="en-US"/>
        </w:rPr>
      </w:pPr>
      <w:r w:rsidRPr="006919B4">
        <w:rPr>
          <w:rFonts w:ascii="Arial" w:eastAsia="Calibri" w:hAnsi="Arial" w:cs="Arial"/>
          <w:b/>
          <w:i/>
          <w:iCs/>
          <w:lang w:val="en-GB" w:eastAsia="en-US"/>
        </w:rPr>
        <w:t>(</w:t>
      </w:r>
      <w:r w:rsidR="0008625C" w:rsidRPr="006919B4">
        <w:rPr>
          <w:rFonts w:ascii="Arial" w:eastAsia="Calibri" w:hAnsi="Arial" w:cs="Arial"/>
          <w:b/>
          <w:i/>
          <w:iCs/>
          <w:lang w:val="en-GB" w:eastAsia="en-US"/>
        </w:rPr>
        <w:t xml:space="preserve">19th - 20th </w:t>
      </w:r>
      <w:r w:rsidR="005E4764" w:rsidRPr="006919B4">
        <w:rPr>
          <w:rFonts w:ascii="Arial" w:eastAsia="Calibri" w:hAnsi="Arial" w:cs="Arial"/>
          <w:b/>
          <w:i/>
          <w:iCs/>
          <w:lang w:val="en-GB" w:eastAsia="en-US"/>
        </w:rPr>
        <w:t>September</w:t>
      </w:r>
      <w:r w:rsidR="00A16F5D" w:rsidRPr="006919B4">
        <w:rPr>
          <w:rFonts w:ascii="Arial" w:eastAsia="Calibri" w:hAnsi="Arial" w:cs="Arial"/>
          <w:b/>
          <w:i/>
          <w:iCs/>
          <w:lang w:val="en-GB" w:eastAsia="en-US"/>
        </w:rPr>
        <w:t xml:space="preserve"> 2024</w:t>
      </w:r>
      <w:r w:rsidRPr="006919B4">
        <w:rPr>
          <w:rFonts w:ascii="Arial" w:eastAsia="Calibri" w:hAnsi="Arial" w:cs="Arial"/>
          <w:b/>
          <w:i/>
          <w:iCs/>
          <w:lang w:val="en-GB" w:eastAsia="en-US"/>
        </w:rPr>
        <w:t>)</w:t>
      </w:r>
    </w:p>
    <w:p w14:paraId="3B3B5E87" w14:textId="4E974E23" w:rsidR="00A16F5D" w:rsidRPr="00A16F5D" w:rsidRDefault="00A16F5D" w:rsidP="00A16F5D">
      <w:pPr>
        <w:suppressAutoHyphens w:val="0"/>
        <w:ind w:left="-567" w:right="-286"/>
        <w:jc w:val="center"/>
        <w:rPr>
          <w:rFonts w:ascii="Arial" w:hAnsi="Arial" w:cs="Arial"/>
          <w:b/>
          <w:color w:val="4BACC6"/>
          <w:sz w:val="36"/>
          <w:szCs w:val="36"/>
          <w:lang w:val="de-DE" w:eastAsia="it-IT"/>
        </w:rPr>
      </w:pPr>
    </w:p>
    <w:p w14:paraId="6FA6321D" w14:textId="77777777" w:rsidR="00A16F5D" w:rsidRPr="00A16F5D" w:rsidRDefault="00A16F5D" w:rsidP="00A16F5D">
      <w:pPr>
        <w:suppressAutoHyphens w:val="0"/>
        <w:rPr>
          <w:rFonts w:ascii="Century Gothic" w:hAnsi="Century Gothic"/>
          <w:lang w:val="de-DE" w:eastAsia="it-IT"/>
        </w:rPr>
      </w:pPr>
    </w:p>
    <w:p w14:paraId="55DD70E7" w14:textId="77777777" w:rsidR="00A16F5D" w:rsidRPr="00A16F5D" w:rsidRDefault="00A16F5D" w:rsidP="00A16F5D">
      <w:pPr>
        <w:keepNext/>
        <w:suppressAutoHyphens w:val="0"/>
        <w:ind w:rightChars="49" w:right="118"/>
        <w:jc w:val="center"/>
        <w:outlineLvl w:val="0"/>
        <w:rPr>
          <w:rFonts w:ascii="Century Gothic" w:hAnsi="Century Gothic" w:cs="Arial"/>
          <w:b/>
          <w:sz w:val="22"/>
          <w:szCs w:val="20"/>
          <w:lang w:val="de-DE" w:eastAsia="it-IT"/>
        </w:rPr>
      </w:pPr>
      <w:r w:rsidRPr="00A16F5D">
        <w:rPr>
          <w:rFonts w:ascii="Century Gothic" w:hAnsi="Century Gothic" w:cs="Arial"/>
          <w:b/>
          <w:sz w:val="22"/>
          <w:szCs w:val="20"/>
          <w:lang w:val="de-DE" w:eastAsia="it-IT"/>
        </w:rPr>
        <w:t>COMPANY PROFILE</w:t>
      </w:r>
    </w:p>
    <w:p w14:paraId="2B413D30" w14:textId="77777777" w:rsidR="00A16F5D" w:rsidRPr="00A16F5D" w:rsidRDefault="00A16F5D" w:rsidP="00A16F5D">
      <w:pPr>
        <w:suppressAutoHyphens w:val="0"/>
        <w:rPr>
          <w:lang w:val="de-DE" w:eastAsia="it-IT"/>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338"/>
        <w:gridCol w:w="7371"/>
      </w:tblGrid>
      <w:tr w:rsidR="00A16F5D" w:rsidRPr="00A16F5D" w14:paraId="1875791E" w14:textId="77777777" w:rsidTr="00746ABC">
        <w:trPr>
          <w:trHeight w:val="421"/>
        </w:trPr>
        <w:tc>
          <w:tcPr>
            <w:tcW w:w="2338" w:type="dxa"/>
            <w:shd w:val="clear" w:color="auto" w:fill="FFFFFF"/>
          </w:tcPr>
          <w:p w14:paraId="00D52A2A" w14:textId="77777777" w:rsidR="00A16F5D" w:rsidRPr="00A16F5D" w:rsidRDefault="00A16F5D" w:rsidP="00A16F5D">
            <w:pPr>
              <w:suppressAutoHyphens w:val="0"/>
              <w:rPr>
                <w:rFonts w:ascii="Century Gothic" w:hAnsi="Century Gothic" w:cs="Arial"/>
                <w:b/>
                <w:sz w:val="20"/>
                <w:szCs w:val="20"/>
                <w:lang w:val="en-GB" w:eastAsia="it-IT"/>
              </w:rPr>
            </w:pPr>
            <w:r w:rsidRPr="00A16F5D">
              <w:rPr>
                <w:rFonts w:ascii="Century Gothic" w:hAnsi="Century Gothic" w:cs="Arial"/>
                <w:b/>
                <w:sz w:val="20"/>
                <w:szCs w:val="20"/>
                <w:lang w:val="en-GB" w:eastAsia="it-IT"/>
              </w:rPr>
              <w:t>Company name</w:t>
            </w:r>
          </w:p>
          <w:p w14:paraId="0CBF4AED" w14:textId="77777777" w:rsidR="00A16F5D" w:rsidRPr="00A16F5D" w:rsidRDefault="00A16F5D" w:rsidP="00A16F5D">
            <w:pPr>
              <w:suppressAutoHyphens w:val="0"/>
              <w:rPr>
                <w:rFonts w:ascii="Century Gothic" w:hAnsi="Century Gothic" w:cs="Arial"/>
                <w:b/>
                <w:sz w:val="20"/>
                <w:szCs w:val="20"/>
                <w:lang w:val="en-GB" w:eastAsia="it-IT"/>
              </w:rPr>
            </w:pPr>
          </w:p>
        </w:tc>
        <w:tc>
          <w:tcPr>
            <w:tcW w:w="7371" w:type="dxa"/>
            <w:shd w:val="clear" w:color="auto" w:fill="FFFFFF"/>
          </w:tcPr>
          <w:p w14:paraId="21AA2C62" w14:textId="4DD171CE" w:rsidR="00A16F5D" w:rsidRPr="00A16F5D" w:rsidRDefault="00A16F5D" w:rsidP="00A16F5D">
            <w:pPr>
              <w:suppressAutoHyphens w:val="0"/>
              <w:rPr>
                <w:rFonts w:ascii="Century Gothic" w:hAnsi="Century Gothic" w:cs="Arial"/>
                <w:sz w:val="20"/>
                <w:szCs w:val="20"/>
                <w:lang w:eastAsia="it-IT"/>
              </w:rPr>
            </w:pPr>
          </w:p>
        </w:tc>
      </w:tr>
      <w:tr w:rsidR="00A16F5D" w:rsidRPr="00A16F5D" w14:paraId="1D40A28F" w14:textId="77777777" w:rsidTr="00746ABC">
        <w:trPr>
          <w:trHeight w:val="418"/>
        </w:trPr>
        <w:tc>
          <w:tcPr>
            <w:tcW w:w="2338" w:type="dxa"/>
            <w:shd w:val="clear" w:color="auto" w:fill="FFFFFF"/>
          </w:tcPr>
          <w:p w14:paraId="6DB436FF" w14:textId="77777777" w:rsidR="00A16F5D" w:rsidRPr="00A16F5D" w:rsidRDefault="00A16F5D" w:rsidP="00A16F5D">
            <w:pPr>
              <w:suppressAutoHyphens w:val="0"/>
              <w:rPr>
                <w:rFonts w:ascii="Century Gothic" w:hAnsi="Century Gothic" w:cs="Arial"/>
                <w:b/>
                <w:sz w:val="20"/>
                <w:szCs w:val="20"/>
                <w:lang w:val="en-GB" w:eastAsia="it-IT"/>
              </w:rPr>
            </w:pPr>
            <w:r w:rsidRPr="00A16F5D">
              <w:rPr>
                <w:rFonts w:ascii="Century Gothic" w:hAnsi="Century Gothic" w:cs="Arial"/>
                <w:b/>
                <w:sz w:val="20"/>
                <w:szCs w:val="20"/>
                <w:lang w:val="en-GB" w:eastAsia="it-IT"/>
              </w:rPr>
              <w:t>Address</w:t>
            </w:r>
          </w:p>
          <w:p w14:paraId="35AEB495" w14:textId="77777777" w:rsidR="00A16F5D" w:rsidRPr="00A16F5D" w:rsidRDefault="00A16F5D" w:rsidP="00A16F5D">
            <w:pPr>
              <w:suppressAutoHyphens w:val="0"/>
              <w:rPr>
                <w:rFonts w:ascii="Century Gothic" w:hAnsi="Century Gothic" w:cs="Arial"/>
                <w:b/>
                <w:sz w:val="20"/>
                <w:szCs w:val="20"/>
                <w:lang w:val="en-GB" w:eastAsia="it-IT"/>
              </w:rPr>
            </w:pPr>
          </w:p>
        </w:tc>
        <w:tc>
          <w:tcPr>
            <w:tcW w:w="7371" w:type="dxa"/>
            <w:shd w:val="clear" w:color="auto" w:fill="FFFFFF"/>
          </w:tcPr>
          <w:p w14:paraId="0A529591" w14:textId="77777777" w:rsidR="00A16F5D" w:rsidRPr="00A16F5D" w:rsidRDefault="00A16F5D" w:rsidP="00A16F5D">
            <w:pPr>
              <w:suppressAutoHyphens w:val="0"/>
              <w:rPr>
                <w:rFonts w:ascii="Century Gothic" w:hAnsi="Century Gothic" w:cs="Arial"/>
                <w:sz w:val="20"/>
                <w:szCs w:val="20"/>
                <w:lang w:val="en-GB" w:eastAsia="it-IT"/>
              </w:rPr>
            </w:pPr>
          </w:p>
        </w:tc>
      </w:tr>
      <w:tr w:rsidR="00A16F5D" w:rsidRPr="00A16F5D" w14:paraId="50BBC31B" w14:textId="77777777" w:rsidTr="00746ABC">
        <w:trPr>
          <w:trHeight w:val="353"/>
        </w:trPr>
        <w:tc>
          <w:tcPr>
            <w:tcW w:w="2338" w:type="dxa"/>
            <w:shd w:val="clear" w:color="auto" w:fill="FFFFFF"/>
          </w:tcPr>
          <w:p w14:paraId="53A91B58" w14:textId="77777777" w:rsidR="00A16F5D" w:rsidRPr="00A16F5D" w:rsidRDefault="00A16F5D" w:rsidP="00A16F5D">
            <w:pPr>
              <w:suppressAutoHyphens w:val="0"/>
              <w:rPr>
                <w:rFonts w:ascii="Century Gothic" w:hAnsi="Century Gothic" w:cs="Arial"/>
                <w:b/>
                <w:sz w:val="20"/>
                <w:szCs w:val="20"/>
                <w:lang w:val="en-GB" w:eastAsia="it-IT"/>
              </w:rPr>
            </w:pPr>
            <w:r w:rsidRPr="00A16F5D">
              <w:rPr>
                <w:rFonts w:ascii="Century Gothic" w:hAnsi="Century Gothic" w:cs="Arial"/>
                <w:b/>
                <w:sz w:val="20"/>
                <w:szCs w:val="20"/>
                <w:lang w:val="en-GB" w:eastAsia="it-IT"/>
              </w:rPr>
              <w:t>Zip code, City, Country</w:t>
            </w:r>
          </w:p>
        </w:tc>
        <w:tc>
          <w:tcPr>
            <w:tcW w:w="7371" w:type="dxa"/>
            <w:shd w:val="clear" w:color="auto" w:fill="FFFFFF"/>
          </w:tcPr>
          <w:p w14:paraId="198ADF2E" w14:textId="12CC574A" w:rsidR="00A16F5D" w:rsidRPr="00A16F5D" w:rsidRDefault="00A16F5D" w:rsidP="00A16F5D">
            <w:pPr>
              <w:suppressAutoHyphens w:val="0"/>
              <w:rPr>
                <w:rFonts w:ascii="Century Gothic" w:hAnsi="Century Gothic" w:cs="Arial"/>
                <w:sz w:val="20"/>
                <w:szCs w:val="20"/>
                <w:lang w:val="en-GB" w:eastAsia="it-IT"/>
              </w:rPr>
            </w:pPr>
          </w:p>
          <w:p w14:paraId="7FA0A3E0" w14:textId="77777777" w:rsidR="00A16F5D" w:rsidRPr="00A16F5D" w:rsidRDefault="00A16F5D" w:rsidP="00A16F5D">
            <w:pPr>
              <w:suppressAutoHyphens w:val="0"/>
              <w:rPr>
                <w:rFonts w:ascii="Century Gothic" w:hAnsi="Century Gothic" w:cs="Arial"/>
                <w:sz w:val="20"/>
                <w:szCs w:val="20"/>
                <w:lang w:val="en-GB" w:eastAsia="it-IT"/>
              </w:rPr>
            </w:pPr>
          </w:p>
        </w:tc>
      </w:tr>
      <w:tr w:rsidR="00A16F5D" w:rsidRPr="00A16F5D" w14:paraId="7691D211" w14:textId="77777777" w:rsidTr="00746ABC">
        <w:trPr>
          <w:trHeight w:val="353"/>
        </w:trPr>
        <w:tc>
          <w:tcPr>
            <w:tcW w:w="2338" w:type="dxa"/>
            <w:shd w:val="clear" w:color="auto" w:fill="FFFFFF"/>
          </w:tcPr>
          <w:p w14:paraId="4E38D107" w14:textId="77777777" w:rsidR="00A16F5D" w:rsidRPr="00A16F5D" w:rsidRDefault="00A16F5D" w:rsidP="00A16F5D">
            <w:pPr>
              <w:suppressAutoHyphens w:val="0"/>
              <w:rPr>
                <w:rFonts w:ascii="Century Gothic" w:hAnsi="Century Gothic" w:cs="Arial"/>
                <w:b/>
                <w:sz w:val="20"/>
                <w:szCs w:val="20"/>
                <w:lang w:val="en-GB" w:eastAsia="it-IT"/>
              </w:rPr>
            </w:pPr>
            <w:r w:rsidRPr="00A16F5D">
              <w:rPr>
                <w:rFonts w:ascii="Century Gothic" w:hAnsi="Century Gothic" w:cs="Arial"/>
                <w:b/>
                <w:sz w:val="20"/>
                <w:szCs w:val="20"/>
                <w:lang w:val="en-GB" w:eastAsia="it-IT"/>
              </w:rPr>
              <w:t>Phone</w:t>
            </w:r>
          </w:p>
        </w:tc>
        <w:tc>
          <w:tcPr>
            <w:tcW w:w="7371" w:type="dxa"/>
            <w:shd w:val="clear" w:color="auto" w:fill="FFFFFF"/>
          </w:tcPr>
          <w:p w14:paraId="74B7DACC" w14:textId="77777777" w:rsidR="00A16F5D" w:rsidRPr="00A16F5D" w:rsidRDefault="00A16F5D" w:rsidP="00A16F5D">
            <w:pPr>
              <w:suppressAutoHyphens w:val="0"/>
              <w:rPr>
                <w:rFonts w:ascii="Century Gothic" w:hAnsi="Century Gothic" w:cs="Arial"/>
                <w:sz w:val="20"/>
                <w:szCs w:val="20"/>
                <w:lang w:val="en-GB" w:eastAsia="it-IT"/>
              </w:rPr>
            </w:pPr>
          </w:p>
          <w:p w14:paraId="4C51BB78" w14:textId="77777777" w:rsidR="00A16F5D" w:rsidRPr="00A16F5D" w:rsidRDefault="00A16F5D" w:rsidP="00A16F5D">
            <w:pPr>
              <w:suppressAutoHyphens w:val="0"/>
              <w:rPr>
                <w:rFonts w:ascii="Century Gothic" w:hAnsi="Century Gothic" w:cs="Arial"/>
                <w:sz w:val="20"/>
                <w:szCs w:val="20"/>
                <w:lang w:val="en-GB" w:eastAsia="it-IT"/>
              </w:rPr>
            </w:pPr>
          </w:p>
        </w:tc>
      </w:tr>
      <w:tr w:rsidR="00A16F5D" w:rsidRPr="00A16F5D" w14:paraId="77177379" w14:textId="77777777" w:rsidTr="00746ABC">
        <w:trPr>
          <w:trHeight w:val="353"/>
        </w:trPr>
        <w:tc>
          <w:tcPr>
            <w:tcW w:w="2338" w:type="dxa"/>
            <w:shd w:val="clear" w:color="auto" w:fill="FFFFFF"/>
          </w:tcPr>
          <w:p w14:paraId="5334D075" w14:textId="77777777" w:rsidR="00A16F5D" w:rsidRPr="00A16F5D" w:rsidRDefault="00A16F5D" w:rsidP="00A16F5D">
            <w:pPr>
              <w:suppressAutoHyphens w:val="0"/>
              <w:rPr>
                <w:rFonts w:ascii="Century Gothic" w:hAnsi="Century Gothic" w:cs="Arial"/>
                <w:b/>
                <w:sz w:val="20"/>
                <w:szCs w:val="20"/>
                <w:lang w:val="en-GB" w:eastAsia="it-IT"/>
              </w:rPr>
            </w:pPr>
            <w:r w:rsidRPr="00A16F5D">
              <w:rPr>
                <w:rFonts w:ascii="Century Gothic" w:hAnsi="Century Gothic" w:cs="Arial"/>
                <w:b/>
                <w:sz w:val="20"/>
                <w:szCs w:val="20"/>
                <w:lang w:val="en-GB" w:eastAsia="it-IT"/>
              </w:rPr>
              <w:t>E-mail</w:t>
            </w:r>
          </w:p>
        </w:tc>
        <w:tc>
          <w:tcPr>
            <w:tcW w:w="7371" w:type="dxa"/>
            <w:shd w:val="clear" w:color="auto" w:fill="FFFFFF"/>
          </w:tcPr>
          <w:p w14:paraId="2C2E0321" w14:textId="77777777" w:rsidR="00A16F5D" w:rsidRPr="00A16F5D" w:rsidRDefault="00A16F5D" w:rsidP="00A16F5D">
            <w:pPr>
              <w:suppressAutoHyphens w:val="0"/>
              <w:rPr>
                <w:rFonts w:ascii="Century Gothic" w:hAnsi="Century Gothic" w:cs="Arial"/>
                <w:sz w:val="20"/>
                <w:szCs w:val="20"/>
                <w:lang w:eastAsia="it-IT"/>
              </w:rPr>
            </w:pPr>
          </w:p>
          <w:p w14:paraId="7C3ACEAB" w14:textId="77777777" w:rsidR="00A16F5D" w:rsidRPr="00A16F5D" w:rsidRDefault="00A16F5D" w:rsidP="00A16F5D">
            <w:pPr>
              <w:suppressAutoHyphens w:val="0"/>
              <w:rPr>
                <w:rFonts w:ascii="Century Gothic" w:hAnsi="Century Gothic" w:cs="Arial"/>
                <w:sz w:val="20"/>
                <w:szCs w:val="20"/>
                <w:lang w:eastAsia="it-IT"/>
              </w:rPr>
            </w:pPr>
          </w:p>
        </w:tc>
      </w:tr>
      <w:tr w:rsidR="00A16F5D" w:rsidRPr="00A16F5D" w14:paraId="7CAA0F87" w14:textId="77777777" w:rsidTr="00746ABC">
        <w:trPr>
          <w:trHeight w:val="404"/>
        </w:trPr>
        <w:tc>
          <w:tcPr>
            <w:tcW w:w="2338" w:type="dxa"/>
            <w:shd w:val="clear" w:color="auto" w:fill="FFFFFF"/>
          </w:tcPr>
          <w:p w14:paraId="59B5E4D0" w14:textId="77777777" w:rsidR="00A16F5D" w:rsidRPr="00A16F5D" w:rsidRDefault="00A16F5D" w:rsidP="00A16F5D">
            <w:pPr>
              <w:suppressAutoHyphens w:val="0"/>
              <w:rPr>
                <w:rFonts w:ascii="Century Gothic" w:hAnsi="Century Gothic" w:cs="Arial"/>
                <w:b/>
                <w:sz w:val="20"/>
                <w:szCs w:val="20"/>
                <w:lang w:val="en-GB" w:eastAsia="it-IT"/>
              </w:rPr>
            </w:pPr>
            <w:r w:rsidRPr="00A16F5D">
              <w:rPr>
                <w:rFonts w:ascii="Century Gothic" w:hAnsi="Century Gothic" w:cs="Arial"/>
                <w:b/>
                <w:sz w:val="20"/>
                <w:szCs w:val="20"/>
                <w:lang w:val="en-GB" w:eastAsia="it-IT"/>
              </w:rPr>
              <w:t>Website</w:t>
            </w:r>
          </w:p>
        </w:tc>
        <w:tc>
          <w:tcPr>
            <w:tcW w:w="7371" w:type="dxa"/>
            <w:shd w:val="clear" w:color="auto" w:fill="FFFFFF"/>
          </w:tcPr>
          <w:p w14:paraId="3217E325" w14:textId="06B67AD8" w:rsidR="00A16F5D" w:rsidRPr="00A16F5D" w:rsidRDefault="00A16F5D" w:rsidP="00A16F5D">
            <w:pPr>
              <w:suppressAutoHyphens w:val="0"/>
              <w:rPr>
                <w:rFonts w:ascii="Century Gothic" w:hAnsi="Century Gothic" w:cs="Arial"/>
                <w:sz w:val="20"/>
                <w:szCs w:val="20"/>
                <w:lang w:eastAsia="it-IT"/>
              </w:rPr>
            </w:pPr>
          </w:p>
          <w:p w14:paraId="5971C547" w14:textId="77777777" w:rsidR="00A16F5D" w:rsidRPr="00A16F5D" w:rsidRDefault="00A16F5D" w:rsidP="00A16F5D">
            <w:pPr>
              <w:suppressAutoHyphens w:val="0"/>
              <w:rPr>
                <w:rFonts w:ascii="Century Gothic" w:hAnsi="Century Gothic" w:cs="Arial"/>
                <w:sz w:val="20"/>
                <w:szCs w:val="20"/>
                <w:lang w:eastAsia="it-IT"/>
              </w:rPr>
            </w:pPr>
          </w:p>
        </w:tc>
      </w:tr>
      <w:tr w:rsidR="00A16F5D" w:rsidRPr="003E30D0" w14:paraId="54645B2A" w14:textId="77777777" w:rsidTr="00746ABC">
        <w:trPr>
          <w:trHeight w:val="404"/>
        </w:trPr>
        <w:tc>
          <w:tcPr>
            <w:tcW w:w="2338" w:type="dxa"/>
            <w:shd w:val="clear" w:color="auto" w:fill="FFFFFF"/>
          </w:tcPr>
          <w:p w14:paraId="2322ACF9" w14:textId="77777777" w:rsidR="00A16F5D" w:rsidRPr="00A16F5D" w:rsidRDefault="00A16F5D" w:rsidP="00A16F5D">
            <w:pPr>
              <w:suppressAutoHyphens w:val="0"/>
              <w:rPr>
                <w:rFonts w:ascii="Century Gothic" w:hAnsi="Century Gothic" w:cs="Arial"/>
                <w:b/>
                <w:sz w:val="20"/>
                <w:szCs w:val="20"/>
                <w:lang w:val="en-GB" w:eastAsia="it-IT"/>
              </w:rPr>
            </w:pPr>
            <w:r w:rsidRPr="00A16F5D">
              <w:rPr>
                <w:rFonts w:ascii="Century Gothic" w:hAnsi="Century Gothic" w:cs="Arial"/>
                <w:b/>
                <w:sz w:val="20"/>
                <w:szCs w:val="20"/>
                <w:lang w:val="en-GB" w:eastAsia="it-IT"/>
              </w:rPr>
              <w:t>Date of establishment of the company</w:t>
            </w:r>
          </w:p>
        </w:tc>
        <w:tc>
          <w:tcPr>
            <w:tcW w:w="7371" w:type="dxa"/>
            <w:shd w:val="clear" w:color="auto" w:fill="FFFFFF"/>
          </w:tcPr>
          <w:p w14:paraId="04529AE9" w14:textId="77777777" w:rsidR="00A16F5D" w:rsidRPr="00A16F5D" w:rsidRDefault="00A16F5D" w:rsidP="00A16F5D">
            <w:pPr>
              <w:suppressAutoHyphens w:val="0"/>
              <w:rPr>
                <w:rFonts w:ascii="Century Gothic" w:hAnsi="Century Gothic" w:cs="Arial"/>
                <w:sz w:val="20"/>
                <w:szCs w:val="20"/>
                <w:lang w:val="en-US" w:eastAsia="it-IT"/>
              </w:rPr>
            </w:pPr>
          </w:p>
          <w:p w14:paraId="700D96F0" w14:textId="77777777" w:rsidR="00A16F5D" w:rsidRPr="00A16F5D" w:rsidRDefault="00A16F5D" w:rsidP="00A16F5D">
            <w:pPr>
              <w:suppressAutoHyphens w:val="0"/>
              <w:rPr>
                <w:rFonts w:ascii="Century Gothic" w:hAnsi="Century Gothic" w:cs="Arial"/>
                <w:sz w:val="20"/>
                <w:szCs w:val="20"/>
                <w:lang w:val="en-US" w:eastAsia="it-IT"/>
              </w:rPr>
            </w:pPr>
          </w:p>
        </w:tc>
      </w:tr>
      <w:tr w:rsidR="00A16F5D" w:rsidRPr="00A16F5D" w14:paraId="5536697A" w14:textId="77777777" w:rsidTr="00746ABC">
        <w:trPr>
          <w:trHeight w:val="404"/>
        </w:trPr>
        <w:tc>
          <w:tcPr>
            <w:tcW w:w="2338" w:type="dxa"/>
            <w:shd w:val="clear" w:color="auto" w:fill="FFFFFF"/>
          </w:tcPr>
          <w:p w14:paraId="290A3C57" w14:textId="5C32E1FE" w:rsidR="00A16F5D" w:rsidRPr="00A16F5D" w:rsidRDefault="00A16F5D" w:rsidP="00A16F5D">
            <w:pPr>
              <w:suppressAutoHyphens w:val="0"/>
              <w:rPr>
                <w:rFonts w:ascii="Century Gothic" w:hAnsi="Century Gothic" w:cs="Arial"/>
                <w:b/>
                <w:sz w:val="20"/>
                <w:szCs w:val="20"/>
                <w:lang w:val="en-GB" w:eastAsia="it-IT"/>
              </w:rPr>
            </w:pPr>
            <w:r w:rsidRPr="00A16F5D">
              <w:rPr>
                <w:rFonts w:ascii="Century Gothic" w:hAnsi="Century Gothic" w:cs="Arial"/>
                <w:b/>
                <w:sz w:val="20"/>
                <w:szCs w:val="20"/>
                <w:lang w:val="en-GB" w:eastAsia="it-IT"/>
              </w:rPr>
              <w:t>Number of employees in 202</w:t>
            </w:r>
            <w:r w:rsidR="005906AA">
              <w:rPr>
                <w:rFonts w:ascii="Century Gothic" w:hAnsi="Century Gothic" w:cs="Arial"/>
                <w:b/>
                <w:sz w:val="20"/>
                <w:szCs w:val="20"/>
                <w:lang w:val="en-GB" w:eastAsia="it-IT"/>
              </w:rPr>
              <w:t>3</w:t>
            </w:r>
          </w:p>
        </w:tc>
        <w:tc>
          <w:tcPr>
            <w:tcW w:w="7371" w:type="dxa"/>
            <w:shd w:val="clear" w:color="auto" w:fill="FFFFFF"/>
          </w:tcPr>
          <w:p w14:paraId="08B9A688" w14:textId="77777777" w:rsidR="00A16F5D" w:rsidRPr="00A16F5D" w:rsidRDefault="00A16F5D" w:rsidP="00A16F5D">
            <w:pPr>
              <w:suppressAutoHyphens w:val="0"/>
              <w:rPr>
                <w:rFonts w:ascii="Century Gothic" w:hAnsi="Century Gothic" w:cs="Arial"/>
                <w:sz w:val="20"/>
                <w:szCs w:val="20"/>
                <w:lang w:val="en-US" w:eastAsia="it-IT"/>
              </w:rPr>
            </w:pPr>
          </w:p>
        </w:tc>
      </w:tr>
      <w:tr w:rsidR="00A16F5D" w:rsidRPr="00A16F5D" w14:paraId="2C167800" w14:textId="77777777" w:rsidTr="00746ABC">
        <w:trPr>
          <w:trHeight w:val="408"/>
        </w:trPr>
        <w:tc>
          <w:tcPr>
            <w:tcW w:w="2338" w:type="dxa"/>
            <w:vMerge w:val="restart"/>
            <w:tcBorders>
              <w:bottom w:val="single" w:sz="4" w:space="0" w:color="auto"/>
            </w:tcBorders>
            <w:shd w:val="clear" w:color="auto" w:fill="FFFFFF"/>
            <w:vAlign w:val="center"/>
          </w:tcPr>
          <w:p w14:paraId="23793E65" w14:textId="77777777" w:rsidR="00A16F5D" w:rsidRDefault="00A16F5D" w:rsidP="00A16F5D">
            <w:pPr>
              <w:suppressAutoHyphens w:val="0"/>
              <w:rPr>
                <w:rFonts w:ascii="Century Gothic" w:hAnsi="Century Gothic" w:cs="Arial"/>
                <w:b/>
                <w:sz w:val="20"/>
                <w:szCs w:val="20"/>
                <w:lang w:val="en-GB" w:eastAsia="it-IT"/>
              </w:rPr>
            </w:pPr>
            <w:r w:rsidRPr="00A16F5D">
              <w:rPr>
                <w:rFonts w:ascii="Century Gothic" w:hAnsi="Century Gothic" w:cs="Arial"/>
                <w:b/>
                <w:sz w:val="20"/>
                <w:szCs w:val="20"/>
                <w:lang w:val="en-GB" w:eastAsia="it-IT"/>
              </w:rPr>
              <w:t xml:space="preserve">Delegate that will attend the b2b event: </w:t>
            </w:r>
          </w:p>
          <w:p w14:paraId="0A03A8BD" w14:textId="77777777" w:rsidR="00282FAD" w:rsidRDefault="00282FAD" w:rsidP="00A16F5D">
            <w:pPr>
              <w:suppressAutoHyphens w:val="0"/>
              <w:rPr>
                <w:rFonts w:ascii="Century Gothic" w:hAnsi="Century Gothic" w:cs="Arial"/>
                <w:b/>
                <w:sz w:val="20"/>
                <w:szCs w:val="20"/>
                <w:lang w:val="en-GB" w:eastAsia="it-IT"/>
              </w:rPr>
            </w:pPr>
          </w:p>
          <w:p w14:paraId="797912BA" w14:textId="77777777" w:rsidR="00282FAD" w:rsidRDefault="00282FAD" w:rsidP="00A16F5D">
            <w:pPr>
              <w:suppressAutoHyphens w:val="0"/>
              <w:rPr>
                <w:rFonts w:ascii="Century Gothic" w:hAnsi="Century Gothic" w:cs="Arial"/>
                <w:b/>
                <w:sz w:val="20"/>
                <w:szCs w:val="20"/>
                <w:lang w:val="en-GB" w:eastAsia="it-IT"/>
              </w:rPr>
            </w:pPr>
          </w:p>
          <w:p w14:paraId="4BAEB26C" w14:textId="77777777" w:rsidR="00282FAD" w:rsidRPr="00A16F5D" w:rsidRDefault="00282FAD" w:rsidP="00A16F5D">
            <w:pPr>
              <w:suppressAutoHyphens w:val="0"/>
              <w:rPr>
                <w:rFonts w:ascii="Century Gothic" w:hAnsi="Century Gothic" w:cs="Arial"/>
                <w:b/>
                <w:sz w:val="20"/>
                <w:szCs w:val="20"/>
                <w:lang w:val="en-GB" w:eastAsia="it-IT"/>
              </w:rPr>
            </w:pPr>
          </w:p>
          <w:p w14:paraId="7D5B70B2" w14:textId="77777777" w:rsidR="00A16F5D" w:rsidRPr="00A16F5D" w:rsidRDefault="00A16F5D" w:rsidP="00A16F5D">
            <w:pPr>
              <w:suppressAutoHyphens w:val="0"/>
              <w:rPr>
                <w:rFonts w:ascii="Century Gothic" w:hAnsi="Century Gothic" w:cs="Arial"/>
                <w:b/>
                <w:sz w:val="20"/>
                <w:szCs w:val="20"/>
                <w:lang w:val="en-GB" w:eastAsia="it-IT"/>
              </w:rPr>
            </w:pPr>
          </w:p>
        </w:tc>
        <w:tc>
          <w:tcPr>
            <w:tcW w:w="7371" w:type="dxa"/>
            <w:shd w:val="clear" w:color="auto" w:fill="FFFFFF"/>
            <w:vAlign w:val="center"/>
          </w:tcPr>
          <w:p w14:paraId="37FF4BDC" w14:textId="53180DDF" w:rsidR="00A16F5D" w:rsidRPr="00A16F5D" w:rsidRDefault="00A16F5D" w:rsidP="00A16F5D">
            <w:pPr>
              <w:suppressAutoHyphens w:val="0"/>
              <w:rPr>
                <w:rFonts w:ascii="Century Gothic" w:hAnsi="Century Gothic" w:cs="Arial"/>
                <w:sz w:val="20"/>
                <w:szCs w:val="20"/>
                <w:lang w:val="en-GB" w:eastAsia="it-IT"/>
              </w:rPr>
            </w:pPr>
            <w:r w:rsidRPr="00A16F5D">
              <w:rPr>
                <w:rFonts w:ascii="Century Gothic" w:hAnsi="Century Gothic" w:cs="Arial"/>
                <w:sz w:val="20"/>
                <w:szCs w:val="20"/>
                <w:lang w:val="en-GB" w:eastAsia="it-IT"/>
              </w:rPr>
              <w:t>Name and surname:</w:t>
            </w:r>
          </w:p>
          <w:p w14:paraId="580DFFAD" w14:textId="77777777" w:rsidR="00A16F5D" w:rsidRPr="00A16F5D" w:rsidRDefault="00A16F5D" w:rsidP="00A16F5D">
            <w:pPr>
              <w:suppressAutoHyphens w:val="0"/>
              <w:rPr>
                <w:rFonts w:ascii="Century Gothic" w:hAnsi="Century Gothic" w:cs="Arial"/>
                <w:sz w:val="20"/>
                <w:szCs w:val="20"/>
                <w:lang w:val="en-GB" w:eastAsia="it-IT"/>
              </w:rPr>
            </w:pPr>
          </w:p>
        </w:tc>
      </w:tr>
      <w:tr w:rsidR="00A16F5D" w:rsidRPr="00A16F5D" w14:paraId="232716DE" w14:textId="77777777" w:rsidTr="00746ABC">
        <w:trPr>
          <w:trHeight w:val="294"/>
        </w:trPr>
        <w:tc>
          <w:tcPr>
            <w:tcW w:w="2338" w:type="dxa"/>
            <w:vMerge/>
            <w:tcBorders>
              <w:top w:val="single" w:sz="4" w:space="0" w:color="auto"/>
              <w:left w:val="single" w:sz="4" w:space="0" w:color="auto"/>
              <w:bottom w:val="nil"/>
              <w:right w:val="single" w:sz="4" w:space="0" w:color="auto"/>
            </w:tcBorders>
            <w:shd w:val="clear" w:color="auto" w:fill="FFFFFF"/>
            <w:vAlign w:val="center"/>
          </w:tcPr>
          <w:p w14:paraId="75065DE8" w14:textId="77777777" w:rsidR="00A16F5D" w:rsidRPr="00A16F5D" w:rsidRDefault="00A16F5D" w:rsidP="00A16F5D">
            <w:pPr>
              <w:suppressAutoHyphens w:val="0"/>
              <w:rPr>
                <w:rFonts w:ascii="Century Gothic" w:hAnsi="Century Gothic" w:cs="Arial"/>
                <w:b/>
                <w:sz w:val="20"/>
                <w:szCs w:val="20"/>
                <w:lang w:val="en-GB" w:eastAsia="it-IT"/>
              </w:rPr>
            </w:pPr>
          </w:p>
        </w:tc>
        <w:tc>
          <w:tcPr>
            <w:tcW w:w="7371" w:type="dxa"/>
            <w:tcBorders>
              <w:left w:val="single" w:sz="4" w:space="0" w:color="auto"/>
            </w:tcBorders>
            <w:shd w:val="clear" w:color="auto" w:fill="FFFFFF"/>
            <w:vAlign w:val="center"/>
          </w:tcPr>
          <w:p w14:paraId="104D792E" w14:textId="77777777" w:rsidR="00A16F5D" w:rsidRPr="00A16F5D" w:rsidRDefault="00A16F5D" w:rsidP="00A16F5D">
            <w:pPr>
              <w:suppressAutoHyphens w:val="0"/>
              <w:rPr>
                <w:rFonts w:ascii="Century Gothic" w:hAnsi="Century Gothic" w:cs="Arial"/>
                <w:sz w:val="20"/>
                <w:szCs w:val="20"/>
                <w:lang w:val="en-GB" w:eastAsia="it-IT"/>
              </w:rPr>
            </w:pPr>
            <w:r w:rsidRPr="00A16F5D">
              <w:rPr>
                <w:rFonts w:ascii="Century Gothic" w:hAnsi="Century Gothic" w:cs="Arial"/>
                <w:sz w:val="20"/>
                <w:szCs w:val="20"/>
                <w:lang w:val="en-GB" w:eastAsia="it-IT"/>
              </w:rPr>
              <w:t>Position in the company:</w:t>
            </w:r>
          </w:p>
          <w:p w14:paraId="072EA2C5" w14:textId="77777777" w:rsidR="00A16F5D" w:rsidRPr="00A16F5D" w:rsidRDefault="00A16F5D" w:rsidP="00A16F5D">
            <w:pPr>
              <w:suppressAutoHyphens w:val="0"/>
              <w:rPr>
                <w:rFonts w:ascii="Century Gothic" w:hAnsi="Century Gothic" w:cs="Arial"/>
                <w:sz w:val="20"/>
                <w:szCs w:val="20"/>
                <w:lang w:val="en-GB" w:eastAsia="it-IT"/>
              </w:rPr>
            </w:pPr>
          </w:p>
        </w:tc>
      </w:tr>
      <w:tr w:rsidR="00A16F5D" w:rsidRPr="00A16F5D" w14:paraId="4CCF2F7F" w14:textId="77777777" w:rsidTr="00746ABC">
        <w:trPr>
          <w:trHeight w:val="294"/>
        </w:trPr>
        <w:tc>
          <w:tcPr>
            <w:tcW w:w="2338" w:type="dxa"/>
            <w:vMerge/>
            <w:tcBorders>
              <w:top w:val="single" w:sz="4" w:space="0" w:color="auto"/>
              <w:left w:val="single" w:sz="4" w:space="0" w:color="auto"/>
              <w:bottom w:val="nil"/>
              <w:right w:val="single" w:sz="4" w:space="0" w:color="auto"/>
            </w:tcBorders>
            <w:shd w:val="clear" w:color="auto" w:fill="FFFFFF"/>
            <w:vAlign w:val="center"/>
          </w:tcPr>
          <w:p w14:paraId="2DA4F813" w14:textId="77777777" w:rsidR="00A16F5D" w:rsidRPr="00A16F5D" w:rsidRDefault="00A16F5D" w:rsidP="00A16F5D">
            <w:pPr>
              <w:suppressAutoHyphens w:val="0"/>
              <w:rPr>
                <w:rFonts w:ascii="Century Gothic" w:hAnsi="Century Gothic" w:cs="Arial"/>
                <w:b/>
                <w:sz w:val="20"/>
                <w:szCs w:val="20"/>
                <w:lang w:val="en-GB" w:eastAsia="it-IT"/>
              </w:rPr>
            </w:pPr>
          </w:p>
        </w:tc>
        <w:tc>
          <w:tcPr>
            <w:tcW w:w="7371" w:type="dxa"/>
            <w:tcBorders>
              <w:left w:val="single" w:sz="4" w:space="0" w:color="auto"/>
            </w:tcBorders>
            <w:shd w:val="clear" w:color="auto" w:fill="FFFFFF"/>
            <w:vAlign w:val="center"/>
          </w:tcPr>
          <w:p w14:paraId="2CCDB7F0" w14:textId="77777777" w:rsidR="00A16F5D" w:rsidRPr="00A16F5D" w:rsidRDefault="00A16F5D" w:rsidP="00A16F5D">
            <w:pPr>
              <w:suppressAutoHyphens w:val="0"/>
              <w:rPr>
                <w:rFonts w:ascii="Century Gothic" w:hAnsi="Century Gothic" w:cs="Arial"/>
                <w:sz w:val="20"/>
                <w:szCs w:val="20"/>
                <w:lang w:val="en-GB" w:eastAsia="it-IT"/>
              </w:rPr>
            </w:pPr>
            <w:r w:rsidRPr="00A16F5D">
              <w:rPr>
                <w:rFonts w:ascii="Century Gothic" w:hAnsi="Century Gothic" w:cs="Arial"/>
                <w:sz w:val="20"/>
                <w:szCs w:val="20"/>
                <w:lang w:val="en-GB" w:eastAsia="it-IT"/>
              </w:rPr>
              <w:t>Direct phone:</w:t>
            </w:r>
          </w:p>
          <w:p w14:paraId="6B162D27" w14:textId="77777777" w:rsidR="00A16F5D" w:rsidRPr="00A16F5D" w:rsidRDefault="00A16F5D" w:rsidP="00A16F5D">
            <w:pPr>
              <w:suppressAutoHyphens w:val="0"/>
              <w:rPr>
                <w:rFonts w:ascii="Century Gothic" w:hAnsi="Century Gothic" w:cs="Arial"/>
                <w:sz w:val="20"/>
                <w:szCs w:val="20"/>
                <w:lang w:val="en-GB" w:eastAsia="it-IT"/>
              </w:rPr>
            </w:pPr>
          </w:p>
        </w:tc>
      </w:tr>
      <w:tr w:rsidR="00A16F5D" w:rsidRPr="00A16F5D" w14:paraId="569C6E70" w14:textId="77777777" w:rsidTr="00746ABC">
        <w:trPr>
          <w:trHeight w:val="353"/>
        </w:trPr>
        <w:tc>
          <w:tcPr>
            <w:tcW w:w="2338" w:type="dxa"/>
            <w:tcBorders>
              <w:top w:val="nil"/>
              <w:left w:val="single" w:sz="4" w:space="0" w:color="auto"/>
              <w:bottom w:val="nil"/>
              <w:right w:val="single" w:sz="4" w:space="0" w:color="auto"/>
            </w:tcBorders>
            <w:shd w:val="clear" w:color="auto" w:fill="FFFFFF"/>
            <w:vAlign w:val="center"/>
          </w:tcPr>
          <w:p w14:paraId="435DFE91" w14:textId="7F5F8320" w:rsidR="00A16F5D" w:rsidRPr="00A16F5D" w:rsidRDefault="00A16F5D" w:rsidP="00A16F5D">
            <w:pPr>
              <w:suppressAutoHyphens w:val="0"/>
              <w:rPr>
                <w:rFonts w:ascii="Century Gothic" w:hAnsi="Century Gothic" w:cs="Arial"/>
                <w:b/>
                <w:sz w:val="20"/>
                <w:szCs w:val="20"/>
                <w:lang w:val="en-GB" w:eastAsia="it-IT"/>
              </w:rPr>
            </w:pPr>
          </w:p>
        </w:tc>
        <w:tc>
          <w:tcPr>
            <w:tcW w:w="7371" w:type="dxa"/>
            <w:tcBorders>
              <w:left w:val="single" w:sz="4" w:space="0" w:color="auto"/>
            </w:tcBorders>
            <w:shd w:val="clear" w:color="auto" w:fill="FFFFFF"/>
            <w:vAlign w:val="center"/>
          </w:tcPr>
          <w:p w14:paraId="07FBDBF1" w14:textId="77777777" w:rsidR="00A16F5D" w:rsidRPr="00A16F5D" w:rsidRDefault="00A16F5D" w:rsidP="00A16F5D">
            <w:pPr>
              <w:suppressAutoHyphens w:val="0"/>
              <w:rPr>
                <w:rFonts w:ascii="Century Gothic" w:hAnsi="Century Gothic" w:cs="Arial"/>
                <w:sz w:val="20"/>
                <w:szCs w:val="20"/>
                <w:lang w:val="en-GB" w:eastAsia="it-IT"/>
              </w:rPr>
            </w:pPr>
            <w:r w:rsidRPr="00A16F5D">
              <w:rPr>
                <w:rFonts w:ascii="Century Gothic" w:hAnsi="Century Gothic" w:cs="Arial"/>
                <w:sz w:val="20"/>
                <w:szCs w:val="20"/>
                <w:lang w:val="en-GB" w:eastAsia="it-IT"/>
              </w:rPr>
              <w:t>Mobile:</w:t>
            </w:r>
          </w:p>
          <w:p w14:paraId="6431692A" w14:textId="77777777" w:rsidR="00A16F5D" w:rsidRPr="00A16F5D" w:rsidRDefault="00A16F5D" w:rsidP="00A16F5D">
            <w:pPr>
              <w:suppressAutoHyphens w:val="0"/>
              <w:rPr>
                <w:rFonts w:ascii="Century Gothic" w:hAnsi="Century Gothic" w:cs="Arial"/>
                <w:sz w:val="20"/>
                <w:szCs w:val="20"/>
                <w:lang w:val="en-GB" w:eastAsia="it-IT"/>
              </w:rPr>
            </w:pPr>
          </w:p>
        </w:tc>
      </w:tr>
      <w:tr w:rsidR="00A16F5D" w:rsidRPr="00A16F5D" w14:paraId="6E14E212" w14:textId="77777777" w:rsidTr="00746ABC">
        <w:trPr>
          <w:trHeight w:val="353"/>
        </w:trPr>
        <w:tc>
          <w:tcPr>
            <w:tcW w:w="2338" w:type="dxa"/>
            <w:tcBorders>
              <w:top w:val="nil"/>
              <w:left w:val="single" w:sz="4" w:space="0" w:color="auto"/>
              <w:bottom w:val="nil"/>
              <w:right w:val="single" w:sz="4" w:space="0" w:color="auto"/>
            </w:tcBorders>
            <w:shd w:val="clear" w:color="auto" w:fill="FFFFFF"/>
            <w:vAlign w:val="center"/>
          </w:tcPr>
          <w:p w14:paraId="4A459408" w14:textId="77777777" w:rsidR="00A16F5D" w:rsidRPr="00A16F5D" w:rsidRDefault="00A16F5D" w:rsidP="00A16F5D">
            <w:pPr>
              <w:suppressAutoHyphens w:val="0"/>
              <w:rPr>
                <w:rFonts w:ascii="Century Gothic" w:hAnsi="Century Gothic" w:cs="Arial"/>
                <w:b/>
                <w:sz w:val="20"/>
                <w:szCs w:val="20"/>
                <w:lang w:val="en-GB" w:eastAsia="it-IT"/>
              </w:rPr>
            </w:pPr>
          </w:p>
        </w:tc>
        <w:tc>
          <w:tcPr>
            <w:tcW w:w="7371" w:type="dxa"/>
            <w:tcBorders>
              <w:left w:val="single" w:sz="4" w:space="0" w:color="auto"/>
            </w:tcBorders>
            <w:shd w:val="clear" w:color="auto" w:fill="FFFFFF"/>
            <w:vAlign w:val="center"/>
          </w:tcPr>
          <w:p w14:paraId="6A4CCC79" w14:textId="77777777" w:rsidR="00A16F5D" w:rsidRPr="00A16F5D" w:rsidRDefault="00A16F5D" w:rsidP="00A16F5D">
            <w:pPr>
              <w:suppressAutoHyphens w:val="0"/>
              <w:rPr>
                <w:rFonts w:ascii="Century Gothic" w:hAnsi="Century Gothic" w:cs="Arial"/>
                <w:sz w:val="20"/>
                <w:szCs w:val="20"/>
                <w:lang w:val="en-GB" w:eastAsia="it-IT"/>
              </w:rPr>
            </w:pPr>
            <w:r w:rsidRPr="00A16F5D">
              <w:rPr>
                <w:rFonts w:ascii="Century Gothic" w:hAnsi="Century Gothic" w:cs="Arial"/>
                <w:sz w:val="20"/>
                <w:szCs w:val="20"/>
                <w:lang w:val="en-GB" w:eastAsia="it-IT"/>
              </w:rPr>
              <w:t>E-mail:</w:t>
            </w:r>
          </w:p>
          <w:p w14:paraId="1F4D286F" w14:textId="77777777" w:rsidR="00A16F5D" w:rsidRPr="00A16F5D" w:rsidRDefault="00A16F5D" w:rsidP="00A16F5D">
            <w:pPr>
              <w:suppressAutoHyphens w:val="0"/>
              <w:rPr>
                <w:rFonts w:ascii="Century Gothic" w:hAnsi="Century Gothic" w:cs="Arial"/>
                <w:sz w:val="20"/>
                <w:szCs w:val="20"/>
                <w:lang w:val="en-GB" w:eastAsia="it-IT"/>
              </w:rPr>
            </w:pPr>
          </w:p>
        </w:tc>
      </w:tr>
      <w:tr w:rsidR="00A16F5D" w:rsidRPr="00A16F5D" w14:paraId="09F70DBD" w14:textId="77777777" w:rsidTr="00746ABC">
        <w:trPr>
          <w:trHeight w:val="359"/>
        </w:trPr>
        <w:tc>
          <w:tcPr>
            <w:tcW w:w="2338" w:type="dxa"/>
            <w:tcBorders>
              <w:top w:val="nil"/>
              <w:left w:val="single" w:sz="4" w:space="0" w:color="auto"/>
              <w:bottom w:val="nil"/>
              <w:right w:val="single" w:sz="4" w:space="0" w:color="auto"/>
            </w:tcBorders>
            <w:shd w:val="clear" w:color="auto" w:fill="FFFFFF"/>
            <w:vAlign w:val="center"/>
          </w:tcPr>
          <w:p w14:paraId="3231ABC6" w14:textId="77777777" w:rsidR="00A16F5D" w:rsidRPr="00A16F5D" w:rsidRDefault="00A16F5D" w:rsidP="00A16F5D">
            <w:pPr>
              <w:suppressAutoHyphens w:val="0"/>
              <w:rPr>
                <w:rFonts w:ascii="Century Gothic" w:hAnsi="Century Gothic" w:cs="Arial"/>
                <w:b/>
                <w:sz w:val="20"/>
                <w:szCs w:val="20"/>
                <w:lang w:val="en-GB" w:eastAsia="it-IT"/>
              </w:rPr>
            </w:pPr>
          </w:p>
        </w:tc>
        <w:tc>
          <w:tcPr>
            <w:tcW w:w="7371" w:type="dxa"/>
            <w:tcBorders>
              <w:left w:val="single" w:sz="4" w:space="0" w:color="auto"/>
              <w:bottom w:val="single" w:sz="4" w:space="0" w:color="auto"/>
            </w:tcBorders>
            <w:shd w:val="clear" w:color="auto" w:fill="FFFFFF"/>
            <w:vAlign w:val="center"/>
          </w:tcPr>
          <w:p w14:paraId="36979FAD" w14:textId="77777777" w:rsidR="00A16F5D" w:rsidRPr="00A16F5D" w:rsidRDefault="00A16F5D" w:rsidP="00A16F5D">
            <w:pPr>
              <w:suppressAutoHyphens w:val="0"/>
              <w:rPr>
                <w:rFonts w:ascii="Century Gothic" w:hAnsi="Century Gothic" w:cs="Arial"/>
                <w:sz w:val="20"/>
                <w:szCs w:val="20"/>
                <w:lang w:val="en-GB" w:eastAsia="it-IT"/>
              </w:rPr>
            </w:pPr>
            <w:r w:rsidRPr="00A16F5D">
              <w:rPr>
                <w:rFonts w:ascii="Century Gothic" w:hAnsi="Century Gothic" w:cs="Arial"/>
                <w:sz w:val="20"/>
                <w:szCs w:val="20"/>
                <w:lang w:val="en-GB" w:eastAsia="it-IT"/>
              </w:rPr>
              <w:t>Spoken Languages:</w:t>
            </w:r>
          </w:p>
          <w:p w14:paraId="71D57408" w14:textId="77777777" w:rsidR="00A16F5D" w:rsidRPr="00A16F5D" w:rsidRDefault="00A16F5D" w:rsidP="00A16F5D">
            <w:pPr>
              <w:suppressAutoHyphens w:val="0"/>
              <w:rPr>
                <w:rFonts w:ascii="Century Gothic" w:hAnsi="Century Gothic" w:cs="Arial"/>
                <w:sz w:val="20"/>
                <w:szCs w:val="20"/>
                <w:lang w:val="en-GB" w:eastAsia="it-IT"/>
              </w:rPr>
            </w:pPr>
          </w:p>
          <w:p w14:paraId="24D13BFD" w14:textId="77777777" w:rsidR="00A16F5D" w:rsidRPr="00A16F5D" w:rsidRDefault="00A16F5D" w:rsidP="00A16F5D">
            <w:pPr>
              <w:suppressAutoHyphens w:val="0"/>
              <w:rPr>
                <w:rFonts w:ascii="Century Gothic" w:hAnsi="Century Gothic" w:cs="Arial"/>
                <w:sz w:val="20"/>
                <w:szCs w:val="20"/>
                <w:lang w:val="en-GB" w:eastAsia="it-IT"/>
              </w:rPr>
            </w:pPr>
          </w:p>
        </w:tc>
      </w:tr>
      <w:tr w:rsidR="00A16F5D" w:rsidRPr="003E30D0" w14:paraId="3411EDC9" w14:textId="77777777" w:rsidTr="007311DD">
        <w:trPr>
          <w:trHeight w:val="1221"/>
        </w:trPr>
        <w:tc>
          <w:tcPr>
            <w:tcW w:w="2338" w:type="dxa"/>
            <w:tcBorders>
              <w:top w:val="nil"/>
              <w:left w:val="single" w:sz="4" w:space="0" w:color="auto"/>
              <w:bottom w:val="single" w:sz="4" w:space="0" w:color="auto"/>
              <w:right w:val="single" w:sz="4" w:space="0" w:color="auto"/>
            </w:tcBorders>
            <w:shd w:val="clear" w:color="auto" w:fill="FFFFFF"/>
            <w:vAlign w:val="center"/>
          </w:tcPr>
          <w:p w14:paraId="65D6C14F" w14:textId="77777777" w:rsidR="00A16F5D" w:rsidRPr="00A16F5D" w:rsidRDefault="00A16F5D" w:rsidP="00A16F5D">
            <w:pPr>
              <w:suppressAutoHyphens w:val="0"/>
              <w:rPr>
                <w:rFonts w:ascii="Century Gothic" w:hAnsi="Century Gothic" w:cs="Arial"/>
                <w:b/>
                <w:sz w:val="20"/>
                <w:szCs w:val="20"/>
                <w:lang w:val="en-GB" w:eastAsia="it-IT"/>
              </w:rPr>
            </w:pPr>
          </w:p>
        </w:tc>
        <w:tc>
          <w:tcPr>
            <w:tcW w:w="7371" w:type="dxa"/>
            <w:tcBorders>
              <w:left w:val="single" w:sz="4" w:space="0" w:color="auto"/>
            </w:tcBorders>
            <w:shd w:val="clear" w:color="auto" w:fill="FFFFFF"/>
            <w:vAlign w:val="center"/>
          </w:tcPr>
          <w:p w14:paraId="7AC2CFA2" w14:textId="77777777" w:rsidR="00A16F5D" w:rsidRPr="00A16F5D" w:rsidRDefault="00A16F5D" w:rsidP="00A16F5D">
            <w:pPr>
              <w:suppressAutoHyphens w:val="0"/>
              <w:rPr>
                <w:rFonts w:ascii="Century Gothic" w:hAnsi="Century Gothic" w:cs="Arial"/>
                <w:sz w:val="20"/>
                <w:szCs w:val="20"/>
                <w:lang w:val="en-GB" w:eastAsia="it-IT"/>
              </w:rPr>
            </w:pPr>
            <w:r w:rsidRPr="00A16F5D">
              <w:rPr>
                <w:rFonts w:ascii="Century Gothic" w:hAnsi="Century Gothic" w:cs="Arial"/>
                <w:sz w:val="20"/>
                <w:szCs w:val="20"/>
                <w:lang w:val="en-GB" w:eastAsia="it-IT"/>
              </w:rPr>
              <w:t>Geographic areas covered by the company:</w:t>
            </w:r>
          </w:p>
          <w:p w14:paraId="1EA47530" w14:textId="77777777" w:rsidR="00A16F5D" w:rsidRPr="00A16F5D" w:rsidRDefault="00A16F5D" w:rsidP="00A16F5D">
            <w:pPr>
              <w:suppressAutoHyphens w:val="0"/>
              <w:rPr>
                <w:rFonts w:ascii="Century Gothic" w:hAnsi="Century Gothic" w:cs="Arial"/>
                <w:sz w:val="20"/>
                <w:szCs w:val="20"/>
                <w:lang w:val="en-GB" w:eastAsia="it-IT"/>
              </w:rPr>
            </w:pPr>
          </w:p>
          <w:p w14:paraId="26306551" w14:textId="77777777" w:rsidR="00A16F5D" w:rsidRPr="00A16F5D" w:rsidRDefault="00A16F5D" w:rsidP="00A16F5D">
            <w:pPr>
              <w:suppressAutoHyphens w:val="0"/>
              <w:rPr>
                <w:rFonts w:ascii="Century Gothic" w:hAnsi="Century Gothic" w:cs="Arial"/>
                <w:sz w:val="20"/>
                <w:szCs w:val="20"/>
                <w:lang w:val="en-GB" w:eastAsia="it-IT"/>
              </w:rPr>
            </w:pPr>
          </w:p>
          <w:p w14:paraId="29AB94B7" w14:textId="77777777" w:rsidR="00A16F5D" w:rsidRPr="00A16F5D" w:rsidRDefault="00A16F5D" w:rsidP="00A16F5D">
            <w:pPr>
              <w:suppressAutoHyphens w:val="0"/>
              <w:rPr>
                <w:rFonts w:ascii="Century Gothic" w:hAnsi="Century Gothic" w:cs="Arial"/>
                <w:sz w:val="20"/>
                <w:szCs w:val="20"/>
                <w:lang w:val="en-GB" w:eastAsia="it-IT"/>
              </w:rPr>
            </w:pPr>
            <w:r w:rsidRPr="00A16F5D">
              <w:rPr>
                <w:rFonts w:ascii="Century Gothic" w:hAnsi="Century Gothic" w:cs="Arial"/>
                <w:sz w:val="20"/>
                <w:szCs w:val="20"/>
                <w:lang w:val="en-GB" w:eastAsia="it-IT"/>
              </w:rPr>
              <w:t xml:space="preserve"> </w:t>
            </w:r>
          </w:p>
          <w:p w14:paraId="3675047A" w14:textId="77777777" w:rsidR="00A16F5D" w:rsidRPr="00A16F5D" w:rsidRDefault="00A16F5D" w:rsidP="00A16F5D">
            <w:pPr>
              <w:suppressAutoHyphens w:val="0"/>
              <w:rPr>
                <w:rFonts w:ascii="Century Gothic" w:hAnsi="Century Gothic" w:cs="Arial"/>
                <w:sz w:val="20"/>
                <w:szCs w:val="20"/>
                <w:lang w:val="en-GB" w:eastAsia="it-IT"/>
              </w:rPr>
            </w:pPr>
          </w:p>
          <w:p w14:paraId="4239878C" w14:textId="77777777" w:rsidR="00A16F5D" w:rsidRPr="00A16F5D" w:rsidRDefault="00A16F5D" w:rsidP="00A16F5D">
            <w:pPr>
              <w:suppressAutoHyphens w:val="0"/>
              <w:rPr>
                <w:rFonts w:ascii="Century Gothic" w:hAnsi="Century Gothic" w:cs="Arial"/>
                <w:sz w:val="20"/>
                <w:szCs w:val="20"/>
                <w:lang w:val="en-GB" w:eastAsia="it-IT"/>
              </w:rPr>
            </w:pPr>
          </w:p>
        </w:tc>
      </w:tr>
      <w:tr w:rsidR="00A16F5D" w:rsidRPr="00A16F5D" w14:paraId="4E1CD671" w14:textId="77777777" w:rsidTr="00746ABC">
        <w:trPr>
          <w:cantSplit/>
          <w:trHeight w:val="438"/>
        </w:trPr>
        <w:tc>
          <w:tcPr>
            <w:tcW w:w="2338" w:type="dxa"/>
            <w:tcBorders>
              <w:top w:val="single" w:sz="4" w:space="0" w:color="auto"/>
            </w:tcBorders>
            <w:shd w:val="clear" w:color="auto" w:fill="FFFFFF"/>
          </w:tcPr>
          <w:p w14:paraId="49EB1E35" w14:textId="77777777" w:rsidR="00A16F5D" w:rsidRPr="00A16F5D" w:rsidRDefault="00A16F5D" w:rsidP="00A16F5D">
            <w:pPr>
              <w:suppressAutoHyphens w:val="0"/>
              <w:rPr>
                <w:rFonts w:ascii="Century Gothic" w:hAnsi="Century Gothic" w:cs="Arial"/>
                <w:b/>
                <w:sz w:val="20"/>
                <w:szCs w:val="20"/>
                <w:lang w:val="en-GB" w:eastAsia="it-IT"/>
              </w:rPr>
            </w:pPr>
          </w:p>
          <w:p w14:paraId="5BF2A422" w14:textId="77777777" w:rsidR="00A16F5D" w:rsidRPr="00A16F5D" w:rsidRDefault="00A16F5D" w:rsidP="00A16F5D">
            <w:pPr>
              <w:suppressAutoHyphens w:val="0"/>
              <w:rPr>
                <w:rFonts w:ascii="Century Gothic" w:hAnsi="Century Gothic" w:cs="Arial"/>
                <w:b/>
                <w:sz w:val="20"/>
                <w:szCs w:val="20"/>
                <w:lang w:val="en-GB" w:eastAsia="it-IT"/>
              </w:rPr>
            </w:pPr>
            <w:r w:rsidRPr="00A16F5D">
              <w:rPr>
                <w:rFonts w:ascii="Century Gothic" w:hAnsi="Century Gothic" w:cs="Arial"/>
                <w:b/>
                <w:sz w:val="20"/>
                <w:szCs w:val="20"/>
                <w:lang w:val="en-GB" w:eastAsia="it-IT"/>
              </w:rPr>
              <w:t>Please indicate if you are:</w:t>
            </w:r>
          </w:p>
          <w:p w14:paraId="068F84C5" w14:textId="77777777" w:rsidR="00A16F5D" w:rsidRPr="00A16F5D" w:rsidRDefault="00A16F5D" w:rsidP="00A16F5D">
            <w:pPr>
              <w:suppressAutoHyphens w:val="0"/>
              <w:rPr>
                <w:rFonts w:ascii="Century Gothic" w:hAnsi="Century Gothic" w:cs="Arial"/>
                <w:b/>
                <w:sz w:val="20"/>
                <w:szCs w:val="20"/>
                <w:lang w:val="en-GB" w:eastAsia="it-IT"/>
              </w:rPr>
            </w:pPr>
          </w:p>
        </w:tc>
        <w:tc>
          <w:tcPr>
            <w:tcW w:w="7371" w:type="dxa"/>
            <w:shd w:val="clear" w:color="auto" w:fill="FFFFFF"/>
          </w:tcPr>
          <w:p w14:paraId="4AE539EE" w14:textId="77777777" w:rsidR="00A16F5D" w:rsidRPr="00A16F5D" w:rsidRDefault="00A16F5D" w:rsidP="00A16F5D">
            <w:pPr>
              <w:suppressAutoHyphens w:val="0"/>
              <w:ind w:right="567"/>
              <w:rPr>
                <w:rFonts w:ascii="Century Gothic" w:eastAsia="Batang" w:hAnsi="Century Gothic" w:cs="Arial"/>
                <w:sz w:val="20"/>
                <w:szCs w:val="20"/>
                <w:lang w:val="en-US" w:eastAsia="it-IT"/>
              </w:rPr>
            </w:pPr>
          </w:p>
          <w:p w14:paraId="56EC3A6C" w14:textId="77777777" w:rsidR="00A16F5D" w:rsidRPr="00A16F5D" w:rsidRDefault="00A16F5D" w:rsidP="00A16F5D">
            <w:pPr>
              <w:suppressAutoHyphens w:val="0"/>
              <w:ind w:right="567"/>
              <w:rPr>
                <w:rFonts w:ascii="Century Gothic" w:eastAsia="Batang" w:hAnsi="Century Gothic" w:cs="Arial"/>
                <w:sz w:val="20"/>
                <w:szCs w:val="20"/>
                <w:lang w:val="en-US" w:eastAsia="it-IT"/>
              </w:rPr>
            </w:pPr>
            <w:r w:rsidRPr="00A16F5D">
              <w:rPr>
                <w:rFonts w:ascii="Century Gothic" w:eastAsia="Batang" w:hAnsi="Century Gothic" w:cs="Arial"/>
                <w:sz w:val="20"/>
                <w:szCs w:val="20"/>
                <w:lang w:val="en-US" w:eastAsia="it-IT"/>
              </w:rPr>
              <w:sym w:font="Webdings" w:char="F031"/>
            </w:r>
            <w:r w:rsidRPr="00A16F5D">
              <w:rPr>
                <w:rFonts w:ascii="Century Gothic" w:eastAsia="Batang" w:hAnsi="Century Gothic" w:cs="Arial"/>
                <w:sz w:val="20"/>
                <w:szCs w:val="20"/>
                <w:lang w:val="en-US" w:eastAsia="it-IT"/>
              </w:rPr>
              <w:t xml:space="preserve">   retailer</w:t>
            </w:r>
          </w:p>
          <w:p w14:paraId="3F8A2EB4" w14:textId="77777777" w:rsidR="00A16F5D" w:rsidRPr="00A16F5D" w:rsidRDefault="00A16F5D" w:rsidP="00A16F5D">
            <w:pPr>
              <w:suppressAutoHyphens w:val="0"/>
              <w:ind w:right="567"/>
              <w:rPr>
                <w:rFonts w:ascii="Century Gothic" w:eastAsia="Batang" w:hAnsi="Century Gothic" w:cs="Arial"/>
                <w:sz w:val="20"/>
                <w:szCs w:val="20"/>
                <w:lang w:val="en-US" w:eastAsia="it-IT"/>
              </w:rPr>
            </w:pPr>
            <w:r w:rsidRPr="00A16F5D">
              <w:rPr>
                <w:rFonts w:ascii="Century Gothic" w:eastAsia="Batang" w:hAnsi="Century Gothic" w:cs="Arial"/>
                <w:sz w:val="20"/>
                <w:szCs w:val="20"/>
                <w:lang w:val="en-US" w:eastAsia="it-IT"/>
              </w:rPr>
              <w:sym w:font="Webdings" w:char="F031"/>
            </w:r>
            <w:r w:rsidRPr="00A16F5D">
              <w:rPr>
                <w:rFonts w:ascii="Century Gothic" w:eastAsia="Batang" w:hAnsi="Century Gothic" w:cs="Arial"/>
                <w:sz w:val="20"/>
                <w:szCs w:val="20"/>
                <w:lang w:val="en-US" w:eastAsia="it-IT"/>
              </w:rPr>
              <w:t xml:space="preserve">   agent</w:t>
            </w:r>
          </w:p>
          <w:p w14:paraId="332E97B1" w14:textId="77777777" w:rsidR="00A16F5D" w:rsidRPr="00A16F5D" w:rsidRDefault="00A16F5D" w:rsidP="00A16F5D">
            <w:pPr>
              <w:suppressAutoHyphens w:val="0"/>
              <w:ind w:right="567"/>
              <w:rPr>
                <w:rFonts w:ascii="Century Gothic" w:eastAsia="Batang" w:hAnsi="Century Gothic" w:cs="Arial"/>
                <w:sz w:val="20"/>
                <w:szCs w:val="20"/>
                <w:lang w:val="en-US" w:eastAsia="it-IT"/>
              </w:rPr>
            </w:pPr>
            <w:r w:rsidRPr="00A16F5D">
              <w:rPr>
                <w:rFonts w:ascii="Century Gothic" w:eastAsia="Batang" w:hAnsi="Century Gothic" w:cs="Arial"/>
                <w:sz w:val="20"/>
                <w:szCs w:val="20"/>
                <w:lang w:val="en-US" w:eastAsia="it-IT"/>
              </w:rPr>
              <w:sym w:font="Webdings" w:char="F031"/>
            </w:r>
            <w:r w:rsidRPr="00A16F5D">
              <w:rPr>
                <w:rFonts w:ascii="Century Gothic" w:eastAsia="Batang" w:hAnsi="Century Gothic" w:cs="Arial"/>
                <w:sz w:val="20"/>
                <w:szCs w:val="20"/>
                <w:lang w:val="en-US" w:eastAsia="it-IT"/>
              </w:rPr>
              <w:t xml:space="preserve">   distributor</w:t>
            </w:r>
          </w:p>
          <w:p w14:paraId="1D7E3526" w14:textId="77777777" w:rsidR="00A16F5D" w:rsidRPr="00A16F5D" w:rsidRDefault="00A16F5D" w:rsidP="00A16F5D">
            <w:pPr>
              <w:suppressAutoHyphens w:val="0"/>
              <w:ind w:right="567"/>
              <w:rPr>
                <w:rFonts w:ascii="Century Gothic" w:eastAsia="Batang" w:hAnsi="Century Gothic" w:cs="Arial"/>
                <w:sz w:val="20"/>
                <w:szCs w:val="20"/>
                <w:lang w:val="en-US" w:eastAsia="it-IT"/>
              </w:rPr>
            </w:pPr>
            <w:r w:rsidRPr="00A16F5D">
              <w:rPr>
                <w:rFonts w:ascii="Century Gothic" w:eastAsia="Batang" w:hAnsi="Century Gothic" w:cs="Arial"/>
                <w:sz w:val="20"/>
                <w:szCs w:val="20"/>
                <w:lang w:val="en-US" w:eastAsia="it-IT"/>
              </w:rPr>
              <w:sym w:font="Webdings" w:char="F031"/>
            </w:r>
            <w:r w:rsidRPr="00A16F5D">
              <w:rPr>
                <w:rFonts w:ascii="Century Gothic" w:eastAsia="Batang" w:hAnsi="Century Gothic" w:cs="Arial"/>
                <w:sz w:val="20"/>
                <w:szCs w:val="20"/>
                <w:lang w:val="en-US" w:eastAsia="it-IT"/>
              </w:rPr>
              <w:t xml:space="preserve">   importer</w:t>
            </w:r>
          </w:p>
          <w:p w14:paraId="0DC9B019" w14:textId="77777777" w:rsidR="00A16F5D" w:rsidRPr="00A16F5D" w:rsidRDefault="00A16F5D" w:rsidP="00A16F5D">
            <w:pPr>
              <w:suppressAutoHyphens w:val="0"/>
              <w:ind w:right="567"/>
              <w:rPr>
                <w:rFonts w:ascii="Century Gothic" w:eastAsia="Batang" w:hAnsi="Century Gothic" w:cs="Arial"/>
                <w:sz w:val="20"/>
                <w:szCs w:val="20"/>
                <w:lang w:val="en-US" w:eastAsia="it-IT"/>
              </w:rPr>
            </w:pPr>
            <w:r w:rsidRPr="00A16F5D">
              <w:rPr>
                <w:rFonts w:ascii="Century Gothic" w:eastAsia="Batang" w:hAnsi="Century Gothic" w:cs="Arial"/>
                <w:sz w:val="20"/>
                <w:szCs w:val="20"/>
                <w:lang w:val="en-US" w:eastAsia="it-IT"/>
              </w:rPr>
              <w:sym w:font="Webdings" w:char="F031"/>
            </w:r>
            <w:r w:rsidRPr="00A16F5D">
              <w:rPr>
                <w:rFonts w:ascii="Century Gothic" w:eastAsia="Batang" w:hAnsi="Century Gothic" w:cs="Arial"/>
                <w:sz w:val="20"/>
                <w:szCs w:val="20"/>
                <w:lang w:val="en-US" w:eastAsia="it-IT"/>
              </w:rPr>
              <w:t xml:space="preserve">   wholesaler</w:t>
            </w:r>
          </w:p>
          <w:p w14:paraId="0D7578E4" w14:textId="77777777" w:rsidR="00A16F5D" w:rsidRPr="00A16F5D" w:rsidRDefault="00A16F5D" w:rsidP="00A16F5D">
            <w:pPr>
              <w:suppressAutoHyphens w:val="0"/>
              <w:ind w:right="567"/>
              <w:rPr>
                <w:rFonts w:ascii="Century Gothic" w:eastAsia="Batang" w:hAnsi="Century Gothic" w:cs="Arial"/>
                <w:sz w:val="20"/>
                <w:szCs w:val="20"/>
                <w:lang w:val="en-US" w:eastAsia="it-IT"/>
              </w:rPr>
            </w:pPr>
            <w:r w:rsidRPr="00A16F5D">
              <w:rPr>
                <w:rFonts w:ascii="Century Gothic" w:eastAsia="Batang" w:hAnsi="Century Gothic" w:cs="Arial"/>
                <w:sz w:val="20"/>
                <w:szCs w:val="20"/>
                <w:shd w:val="clear" w:color="auto" w:fill="FFFFFF"/>
                <w:lang w:val="en-US" w:eastAsia="it-IT"/>
              </w:rPr>
              <w:sym w:font="Webdings" w:char="F031"/>
            </w:r>
            <w:r w:rsidRPr="00A16F5D">
              <w:rPr>
                <w:rFonts w:ascii="Century Gothic" w:eastAsia="Batang" w:hAnsi="Century Gothic" w:cs="Arial"/>
                <w:sz w:val="20"/>
                <w:szCs w:val="20"/>
                <w:shd w:val="clear" w:color="auto" w:fill="FFFFFF"/>
                <w:lang w:val="en-US" w:eastAsia="it-IT"/>
              </w:rPr>
              <w:t xml:space="preserve">  </w:t>
            </w:r>
            <w:r w:rsidRPr="00A16F5D">
              <w:rPr>
                <w:rFonts w:ascii="Century Gothic" w:eastAsia="Batang" w:hAnsi="Century Gothic" w:cs="Arial"/>
                <w:sz w:val="20"/>
                <w:szCs w:val="20"/>
                <w:lang w:val="en-US" w:eastAsia="it-IT"/>
              </w:rPr>
              <w:t xml:space="preserve"> fashion designer</w:t>
            </w:r>
          </w:p>
          <w:p w14:paraId="6EAB7314" w14:textId="77777777" w:rsidR="00A16F5D" w:rsidRPr="00A16F5D" w:rsidRDefault="00A16F5D" w:rsidP="00A16F5D">
            <w:pPr>
              <w:suppressAutoHyphens w:val="0"/>
              <w:rPr>
                <w:rFonts w:ascii="Century Gothic" w:eastAsia="Batang" w:hAnsi="Century Gothic" w:cs="Arial"/>
                <w:sz w:val="20"/>
                <w:szCs w:val="20"/>
                <w:lang w:val="en-US" w:eastAsia="it-IT"/>
              </w:rPr>
            </w:pPr>
            <w:r w:rsidRPr="00A16F5D">
              <w:rPr>
                <w:rFonts w:ascii="Century Gothic" w:eastAsia="Batang" w:hAnsi="Century Gothic" w:cs="Arial"/>
                <w:sz w:val="20"/>
                <w:szCs w:val="20"/>
                <w:lang w:val="en-US" w:eastAsia="it-IT"/>
              </w:rPr>
              <w:sym w:font="Webdings" w:char="F031"/>
            </w:r>
            <w:r w:rsidRPr="00A16F5D">
              <w:rPr>
                <w:rFonts w:ascii="Century Gothic" w:eastAsia="Batang" w:hAnsi="Century Gothic" w:cs="Arial"/>
                <w:sz w:val="20"/>
                <w:szCs w:val="20"/>
                <w:lang w:val="en-US" w:eastAsia="it-IT"/>
              </w:rPr>
              <w:t xml:space="preserve">   e-shop</w:t>
            </w:r>
          </w:p>
          <w:p w14:paraId="426AC592" w14:textId="77777777" w:rsidR="00A16F5D" w:rsidRPr="00A16F5D" w:rsidRDefault="00A16F5D" w:rsidP="00A16F5D">
            <w:pPr>
              <w:suppressAutoHyphens w:val="0"/>
              <w:rPr>
                <w:rFonts w:ascii="Century Gothic" w:eastAsia="Batang" w:hAnsi="Century Gothic" w:cs="Arial"/>
                <w:sz w:val="20"/>
                <w:szCs w:val="20"/>
                <w:lang w:val="en-US" w:eastAsia="it-IT"/>
              </w:rPr>
            </w:pPr>
            <w:r w:rsidRPr="00A16F5D">
              <w:rPr>
                <w:rFonts w:ascii="Century Gothic" w:eastAsia="Batang" w:hAnsi="Century Gothic" w:cs="Arial"/>
                <w:sz w:val="20"/>
                <w:szCs w:val="20"/>
                <w:lang w:val="en-US" w:eastAsia="it-IT"/>
              </w:rPr>
              <w:sym w:font="Webdings" w:char="F031"/>
            </w:r>
            <w:r w:rsidRPr="00A16F5D">
              <w:rPr>
                <w:rFonts w:ascii="Century Gothic" w:eastAsia="Batang" w:hAnsi="Century Gothic" w:cs="Arial"/>
                <w:sz w:val="20"/>
                <w:szCs w:val="20"/>
                <w:lang w:val="en-US" w:eastAsia="it-IT"/>
              </w:rPr>
              <w:t xml:space="preserve">   fashion brand</w:t>
            </w:r>
          </w:p>
          <w:p w14:paraId="152A3CE5" w14:textId="77777777" w:rsidR="00A16F5D" w:rsidRPr="00A16F5D" w:rsidRDefault="00A16F5D" w:rsidP="00A16F5D">
            <w:pPr>
              <w:suppressAutoHyphens w:val="0"/>
              <w:rPr>
                <w:rFonts w:ascii="Century Gothic" w:eastAsia="Batang" w:hAnsi="Century Gothic" w:cs="Arial"/>
                <w:sz w:val="20"/>
                <w:szCs w:val="20"/>
                <w:lang w:val="en-US" w:eastAsia="it-IT"/>
              </w:rPr>
            </w:pPr>
            <w:r w:rsidRPr="00A16F5D">
              <w:rPr>
                <w:rFonts w:ascii="Century Gothic" w:eastAsia="Batang" w:hAnsi="Century Gothic" w:cs="Arial"/>
                <w:sz w:val="20"/>
                <w:szCs w:val="20"/>
                <w:lang w:val="en-US" w:eastAsia="it-IT"/>
              </w:rPr>
              <w:sym w:font="Webdings" w:char="F031"/>
            </w:r>
            <w:r w:rsidRPr="00A16F5D">
              <w:rPr>
                <w:rFonts w:ascii="Century Gothic" w:eastAsia="Batang" w:hAnsi="Century Gothic" w:cs="Arial"/>
                <w:sz w:val="20"/>
                <w:szCs w:val="20"/>
                <w:lang w:val="en-US" w:eastAsia="it-IT"/>
              </w:rPr>
              <w:t xml:space="preserve">   Other, please specify: </w:t>
            </w:r>
          </w:p>
          <w:p w14:paraId="106EE247" w14:textId="77777777" w:rsidR="00A16F5D" w:rsidRPr="00A16F5D" w:rsidRDefault="00A16F5D" w:rsidP="00A16F5D">
            <w:pPr>
              <w:suppressAutoHyphens w:val="0"/>
              <w:rPr>
                <w:rFonts w:ascii="Century Gothic" w:eastAsia="Batang" w:hAnsi="Century Gothic" w:cs="Arial"/>
                <w:sz w:val="20"/>
                <w:szCs w:val="20"/>
                <w:lang w:val="en-US" w:eastAsia="it-IT"/>
              </w:rPr>
            </w:pPr>
            <w:r w:rsidRPr="00A16F5D">
              <w:rPr>
                <w:rFonts w:ascii="Century Gothic" w:eastAsia="Batang" w:hAnsi="Century Gothic" w:cs="Arial"/>
                <w:sz w:val="20"/>
                <w:szCs w:val="20"/>
                <w:lang w:val="en-US" w:eastAsia="it-IT"/>
              </w:rPr>
              <w:t>________________________________________________</w:t>
            </w:r>
          </w:p>
          <w:p w14:paraId="08EB8368" w14:textId="77777777" w:rsidR="00A16F5D" w:rsidRPr="00A16F5D" w:rsidRDefault="00A16F5D" w:rsidP="00A16F5D">
            <w:pPr>
              <w:suppressAutoHyphens w:val="0"/>
              <w:rPr>
                <w:rFonts w:ascii="Century Gothic" w:eastAsia="Batang" w:hAnsi="Century Gothic" w:cs="Arial"/>
                <w:b/>
                <w:lang w:val="en-US" w:eastAsia="it-IT"/>
              </w:rPr>
            </w:pPr>
          </w:p>
        </w:tc>
      </w:tr>
      <w:tr w:rsidR="00A16F5D" w:rsidRPr="003E30D0" w14:paraId="0584C10F" w14:textId="77777777" w:rsidTr="00746ABC">
        <w:trPr>
          <w:cantSplit/>
          <w:trHeight w:val="439"/>
        </w:trPr>
        <w:tc>
          <w:tcPr>
            <w:tcW w:w="2338" w:type="dxa"/>
            <w:tcBorders>
              <w:top w:val="single" w:sz="4" w:space="0" w:color="auto"/>
            </w:tcBorders>
            <w:shd w:val="clear" w:color="auto" w:fill="FFFFFF"/>
          </w:tcPr>
          <w:p w14:paraId="435B8697" w14:textId="77777777" w:rsidR="00A16F5D" w:rsidRPr="00A16F5D" w:rsidRDefault="00A16F5D" w:rsidP="00A16F5D">
            <w:pPr>
              <w:suppressAutoHyphens w:val="0"/>
              <w:rPr>
                <w:rFonts w:ascii="Century Gothic" w:hAnsi="Century Gothic" w:cs="Arial"/>
                <w:b/>
                <w:sz w:val="20"/>
                <w:szCs w:val="20"/>
                <w:lang w:val="en-GB" w:eastAsia="it-IT"/>
              </w:rPr>
            </w:pPr>
            <w:r w:rsidRPr="00A16F5D">
              <w:rPr>
                <w:rFonts w:ascii="Century Gothic" w:hAnsi="Century Gothic" w:cs="Arial"/>
                <w:b/>
                <w:sz w:val="20"/>
                <w:szCs w:val="20"/>
                <w:lang w:val="en-GB" w:eastAsia="it-IT"/>
              </w:rPr>
              <w:t>Activity description:</w:t>
            </w:r>
          </w:p>
          <w:p w14:paraId="29472B05" w14:textId="77777777" w:rsidR="00A16F5D" w:rsidRPr="00A16F5D" w:rsidRDefault="00A16F5D" w:rsidP="00A16F5D">
            <w:pPr>
              <w:suppressAutoHyphens w:val="0"/>
              <w:rPr>
                <w:rFonts w:ascii="Century Gothic" w:hAnsi="Century Gothic" w:cs="Arial"/>
                <w:b/>
                <w:sz w:val="20"/>
                <w:szCs w:val="20"/>
                <w:lang w:val="en-GB" w:eastAsia="it-IT"/>
              </w:rPr>
            </w:pPr>
            <w:r w:rsidRPr="00A16F5D">
              <w:rPr>
                <w:rFonts w:ascii="Century Gothic" w:hAnsi="Century Gothic" w:cs="Arial"/>
                <w:b/>
                <w:sz w:val="20"/>
                <w:szCs w:val="20"/>
                <w:lang w:val="en-GB" w:eastAsia="it-IT"/>
              </w:rPr>
              <w:t>(Please indicate your core business)</w:t>
            </w:r>
          </w:p>
          <w:p w14:paraId="2A4A2254" w14:textId="77777777" w:rsidR="00A16F5D" w:rsidRPr="00A16F5D" w:rsidRDefault="00A16F5D" w:rsidP="00A16F5D">
            <w:pPr>
              <w:suppressAutoHyphens w:val="0"/>
              <w:rPr>
                <w:rFonts w:ascii="Century Gothic" w:hAnsi="Century Gothic" w:cs="Arial"/>
                <w:b/>
                <w:sz w:val="20"/>
                <w:szCs w:val="20"/>
                <w:lang w:val="en-GB" w:eastAsia="it-IT"/>
              </w:rPr>
            </w:pPr>
          </w:p>
          <w:p w14:paraId="7913BD3D" w14:textId="77777777" w:rsidR="00A16F5D" w:rsidRPr="00A16F5D" w:rsidRDefault="00A16F5D" w:rsidP="00A16F5D">
            <w:pPr>
              <w:suppressAutoHyphens w:val="0"/>
              <w:rPr>
                <w:rFonts w:ascii="Century Gothic" w:hAnsi="Century Gothic" w:cs="Arial"/>
                <w:b/>
                <w:sz w:val="20"/>
                <w:szCs w:val="20"/>
                <w:lang w:val="en-GB" w:eastAsia="it-IT"/>
              </w:rPr>
            </w:pPr>
          </w:p>
        </w:tc>
        <w:tc>
          <w:tcPr>
            <w:tcW w:w="7371" w:type="dxa"/>
            <w:shd w:val="clear" w:color="auto" w:fill="FFFFFF"/>
          </w:tcPr>
          <w:p w14:paraId="054FCD5E" w14:textId="77777777" w:rsidR="00A16F5D" w:rsidRPr="00A16F5D" w:rsidRDefault="00A16F5D" w:rsidP="00A16F5D">
            <w:pPr>
              <w:suppressAutoHyphens w:val="0"/>
              <w:rPr>
                <w:rFonts w:ascii="Century Gothic" w:hAnsi="Century Gothic" w:cs="Arial"/>
                <w:sz w:val="20"/>
                <w:szCs w:val="20"/>
                <w:lang w:val="en-GB" w:eastAsia="it-IT"/>
              </w:rPr>
            </w:pPr>
          </w:p>
          <w:p w14:paraId="61863A88" w14:textId="77777777" w:rsidR="00A16F5D" w:rsidRPr="00A16F5D" w:rsidRDefault="00A16F5D" w:rsidP="00A16F5D">
            <w:pPr>
              <w:suppressAutoHyphens w:val="0"/>
              <w:rPr>
                <w:rFonts w:ascii="Century Gothic" w:hAnsi="Century Gothic" w:cs="Arial"/>
                <w:sz w:val="20"/>
                <w:szCs w:val="20"/>
                <w:lang w:val="en-GB" w:eastAsia="it-IT"/>
              </w:rPr>
            </w:pPr>
          </w:p>
          <w:p w14:paraId="758053C3" w14:textId="77777777" w:rsidR="00A16F5D" w:rsidRPr="00A16F5D" w:rsidRDefault="00A16F5D" w:rsidP="00A16F5D">
            <w:pPr>
              <w:suppressAutoHyphens w:val="0"/>
              <w:rPr>
                <w:rFonts w:ascii="Century Gothic" w:hAnsi="Century Gothic" w:cs="Arial"/>
                <w:sz w:val="20"/>
                <w:szCs w:val="20"/>
                <w:lang w:val="en-GB" w:eastAsia="it-IT"/>
              </w:rPr>
            </w:pPr>
          </w:p>
          <w:p w14:paraId="571A504E" w14:textId="77777777" w:rsidR="00A16F5D" w:rsidRPr="00A16F5D" w:rsidRDefault="00A16F5D" w:rsidP="00A16F5D">
            <w:pPr>
              <w:suppressAutoHyphens w:val="0"/>
              <w:rPr>
                <w:rFonts w:ascii="Century Gothic" w:hAnsi="Century Gothic" w:cs="Arial"/>
                <w:sz w:val="20"/>
                <w:szCs w:val="20"/>
                <w:lang w:val="en-GB" w:eastAsia="it-IT"/>
              </w:rPr>
            </w:pPr>
          </w:p>
          <w:p w14:paraId="2787B2E7" w14:textId="77777777" w:rsidR="00A16F5D" w:rsidRPr="00A16F5D" w:rsidRDefault="00A16F5D" w:rsidP="00A16F5D">
            <w:pPr>
              <w:suppressAutoHyphens w:val="0"/>
              <w:rPr>
                <w:rFonts w:ascii="Century Gothic" w:hAnsi="Century Gothic" w:cs="Arial"/>
                <w:sz w:val="20"/>
                <w:szCs w:val="20"/>
                <w:lang w:val="en-GB" w:eastAsia="it-IT"/>
              </w:rPr>
            </w:pPr>
          </w:p>
          <w:p w14:paraId="1BE71758" w14:textId="77777777" w:rsidR="00A16F5D" w:rsidRPr="00A16F5D" w:rsidRDefault="00A16F5D" w:rsidP="00A16F5D">
            <w:pPr>
              <w:suppressAutoHyphens w:val="0"/>
              <w:rPr>
                <w:rFonts w:ascii="Century Gothic" w:hAnsi="Century Gothic" w:cs="Arial"/>
                <w:sz w:val="20"/>
                <w:szCs w:val="20"/>
                <w:lang w:val="en-GB" w:eastAsia="it-IT"/>
              </w:rPr>
            </w:pPr>
          </w:p>
          <w:p w14:paraId="0B775321" w14:textId="77777777" w:rsidR="00A16F5D" w:rsidRPr="00A16F5D" w:rsidRDefault="00A16F5D" w:rsidP="00A16F5D">
            <w:pPr>
              <w:suppressAutoHyphens w:val="0"/>
              <w:rPr>
                <w:rFonts w:ascii="Century Gothic" w:hAnsi="Century Gothic" w:cs="Arial"/>
                <w:sz w:val="20"/>
                <w:szCs w:val="20"/>
                <w:lang w:val="en-GB" w:eastAsia="it-IT"/>
              </w:rPr>
            </w:pPr>
          </w:p>
          <w:p w14:paraId="7BBCC963" w14:textId="77777777" w:rsidR="00A16F5D" w:rsidRPr="00A16F5D" w:rsidRDefault="00A16F5D" w:rsidP="00A16F5D">
            <w:pPr>
              <w:suppressAutoHyphens w:val="0"/>
              <w:rPr>
                <w:rFonts w:ascii="Century Gothic" w:hAnsi="Century Gothic" w:cs="Arial"/>
                <w:sz w:val="20"/>
                <w:szCs w:val="20"/>
                <w:lang w:val="en-GB" w:eastAsia="it-IT"/>
              </w:rPr>
            </w:pPr>
          </w:p>
          <w:p w14:paraId="1486E835" w14:textId="77777777" w:rsidR="00A16F5D" w:rsidRPr="00A16F5D" w:rsidRDefault="00A16F5D" w:rsidP="00A16F5D">
            <w:pPr>
              <w:suppressAutoHyphens w:val="0"/>
              <w:rPr>
                <w:rFonts w:ascii="Century Gothic" w:hAnsi="Century Gothic" w:cs="Arial"/>
                <w:sz w:val="20"/>
                <w:szCs w:val="20"/>
                <w:lang w:val="en-GB" w:eastAsia="it-IT"/>
              </w:rPr>
            </w:pPr>
          </w:p>
          <w:p w14:paraId="1686FBDE" w14:textId="77777777" w:rsidR="00A16F5D" w:rsidRPr="00A16F5D" w:rsidRDefault="00A16F5D" w:rsidP="00A16F5D">
            <w:pPr>
              <w:suppressAutoHyphens w:val="0"/>
              <w:rPr>
                <w:rFonts w:ascii="Century Gothic" w:hAnsi="Century Gothic" w:cs="Arial"/>
                <w:sz w:val="20"/>
                <w:szCs w:val="20"/>
                <w:lang w:val="en-GB" w:eastAsia="it-IT"/>
              </w:rPr>
            </w:pPr>
          </w:p>
          <w:p w14:paraId="5379397B" w14:textId="77777777" w:rsidR="00A16F5D" w:rsidRPr="00A16F5D" w:rsidRDefault="00A16F5D" w:rsidP="00A16F5D">
            <w:pPr>
              <w:suppressAutoHyphens w:val="0"/>
              <w:rPr>
                <w:rFonts w:ascii="Century Gothic" w:hAnsi="Century Gothic" w:cs="Arial"/>
                <w:sz w:val="20"/>
                <w:szCs w:val="20"/>
                <w:lang w:val="en-GB" w:eastAsia="it-IT"/>
              </w:rPr>
            </w:pPr>
          </w:p>
          <w:p w14:paraId="6C9F089C" w14:textId="77777777" w:rsidR="00A16F5D" w:rsidRPr="00A16F5D" w:rsidRDefault="00A16F5D" w:rsidP="00A16F5D">
            <w:pPr>
              <w:suppressAutoHyphens w:val="0"/>
              <w:rPr>
                <w:rFonts w:ascii="Century Gothic" w:hAnsi="Century Gothic" w:cs="Arial"/>
                <w:sz w:val="20"/>
                <w:szCs w:val="20"/>
                <w:lang w:val="en-GB" w:eastAsia="it-IT"/>
              </w:rPr>
            </w:pPr>
          </w:p>
          <w:p w14:paraId="2C1A3C36" w14:textId="77777777" w:rsidR="00A16F5D" w:rsidRPr="00A16F5D" w:rsidRDefault="00A16F5D" w:rsidP="00A16F5D">
            <w:pPr>
              <w:suppressAutoHyphens w:val="0"/>
              <w:rPr>
                <w:rFonts w:ascii="Century Gothic" w:hAnsi="Century Gothic" w:cs="Arial"/>
                <w:sz w:val="20"/>
                <w:szCs w:val="20"/>
                <w:lang w:val="en-GB" w:eastAsia="it-IT"/>
              </w:rPr>
            </w:pPr>
          </w:p>
        </w:tc>
      </w:tr>
      <w:tr w:rsidR="00A16F5D" w:rsidRPr="00A16F5D" w14:paraId="6786609E" w14:textId="77777777" w:rsidTr="00746ABC">
        <w:trPr>
          <w:trHeight w:val="632"/>
        </w:trPr>
        <w:tc>
          <w:tcPr>
            <w:tcW w:w="2338" w:type="dxa"/>
            <w:shd w:val="clear" w:color="auto" w:fill="FFFFFF"/>
          </w:tcPr>
          <w:p w14:paraId="50EEFCF8" w14:textId="4FEBA9C8" w:rsidR="00A16F5D" w:rsidRPr="00A16F5D" w:rsidRDefault="00A16F5D" w:rsidP="00A16F5D">
            <w:pPr>
              <w:suppressAutoHyphens w:val="0"/>
              <w:rPr>
                <w:rFonts w:ascii="Century Gothic" w:hAnsi="Century Gothic" w:cs="Arial"/>
                <w:b/>
                <w:sz w:val="20"/>
                <w:szCs w:val="20"/>
                <w:lang w:val="en-GB" w:eastAsia="it-IT"/>
              </w:rPr>
            </w:pPr>
            <w:r w:rsidRPr="00A16F5D">
              <w:rPr>
                <w:rFonts w:ascii="Century Gothic" w:hAnsi="Century Gothic" w:cs="Arial"/>
                <w:b/>
                <w:sz w:val="20"/>
                <w:szCs w:val="20"/>
                <w:lang w:val="en-GB" w:eastAsia="it-IT"/>
              </w:rPr>
              <w:t>Turnover in EURO 202</w:t>
            </w:r>
            <w:r w:rsidR="005E4764">
              <w:rPr>
                <w:rFonts w:ascii="Century Gothic" w:hAnsi="Century Gothic" w:cs="Arial"/>
                <w:b/>
                <w:sz w:val="20"/>
                <w:szCs w:val="20"/>
                <w:lang w:val="en-GB" w:eastAsia="it-IT"/>
              </w:rPr>
              <w:t>3</w:t>
            </w:r>
            <w:r w:rsidRPr="00A16F5D">
              <w:rPr>
                <w:rFonts w:ascii="Century Gothic" w:hAnsi="Century Gothic" w:cs="Arial"/>
                <w:b/>
                <w:sz w:val="20"/>
                <w:szCs w:val="20"/>
                <w:lang w:val="en-GB" w:eastAsia="it-IT"/>
              </w:rPr>
              <w:t>:</w:t>
            </w:r>
          </w:p>
        </w:tc>
        <w:tc>
          <w:tcPr>
            <w:tcW w:w="7371" w:type="dxa"/>
            <w:shd w:val="clear" w:color="auto" w:fill="FFFFFF"/>
          </w:tcPr>
          <w:p w14:paraId="7B6B897C" w14:textId="77777777" w:rsidR="00A16F5D" w:rsidRPr="00A16F5D" w:rsidRDefault="00A16F5D" w:rsidP="00A16F5D">
            <w:pPr>
              <w:suppressAutoHyphens w:val="0"/>
              <w:rPr>
                <w:rFonts w:ascii="Century Gothic" w:hAnsi="Century Gothic" w:cs="Arial"/>
                <w:sz w:val="20"/>
                <w:szCs w:val="20"/>
                <w:lang w:val="en-GB" w:eastAsia="it-IT"/>
              </w:rPr>
            </w:pPr>
          </w:p>
        </w:tc>
      </w:tr>
      <w:tr w:rsidR="00A16F5D" w:rsidRPr="00A16F5D" w14:paraId="6AC2D8CE" w14:textId="77777777" w:rsidTr="00746ABC">
        <w:trPr>
          <w:trHeight w:val="1324"/>
        </w:trPr>
        <w:tc>
          <w:tcPr>
            <w:tcW w:w="2338" w:type="dxa"/>
            <w:shd w:val="clear" w:color="auto" w:fill="FFFFFF"/>
          </w:tcPr>
          <w:p w14:paraId="29356FEE" w14:textId="77777777" w:rsidR="00A16F5D" w:rsidRPr="00A16F5D" w:rsidRDefault="00A16F5D" w:rsidP="00A16F5D">
            <w:pPr>
              <w:suppressAutoHyphens w:val="0"/>
              <w:rPr>
                <w:rFonts w:ascii="Century Gothic" w:hAnsi="Century Gothic" w:cs="Arial"/>
                <w:b/>
                <w:sz w:val="20"/>
                <w:szCs w:val="20"/>
                <w:lang w:val="en-GB" w:eastAsia="it-IT"/>
              </w:rPr>
            </w:pPr>
            <w:r w:rsidRPr="00A16F5D">
              <w:rPr>
                <w:rFonts w:ascii="Century Gothic" w:hAnsi="Century Gothic" w:cs="Arial"/>
                <w:b/>
                <w:sz w:val="20"/>
                <w:szCs w:val="20"/>
                <w:lang w:val="en-GB" w:eastAsia="it-IT"/>
              </w:rPr>
              <w:t>Please indicate if you have already worked with any Italian company.</w:t>
            </w:r>
          </w:p>
          <w:p w14:paraId="0213D1D6" w14:textId="77777777" w:rsidR="00A16F5D" w:rsidRPr="00A16F5D" w:rsidRDefault="00A16F5D" w:rsidP="00A16F5D">
            <w:pPr>
              <w:suppressAutoHyphens w:val="0"/>
              <w:rPr>
                <w:rFonts w:ascii="Century Gothic" w:hAnsi="Century Gothic" w:cs="Arial"/>
                <w:b/>
                <w:sz w:val="20"/>
                <w:szCs w:val="20"/>
                <w:lang w:val="en-GB" w:eastAsia="it-IT"/>
              </w:rPr>
            </w:pPr>
            <w:r w:rsidRPr="00A16F5D">
              <w:rPr>
                <w:rFonts w:ascii="Century Gothic" w:hAnsi="Century Gothic" w:cs="Arial"/>
                <w:b/>
                <w:sz w:val="20"/>
                <w:szCs w:val="20"/>
                <w:lang w:val="en-GB" w:eastAsia="it-IT"/>
              </w:rPr>
              <w:t>If yes, which ones?</w:t>
            </w:r>
          </w:p>
        </w:tc>
        <w:tc>
          <w:tcPr>
            <w:tcW w:w="7371" w:type="dxa"/>
            <w:shd w:val="clear" w:color="auto" w:fill="FFFFFF"/>
          </w:tcPr>
          <w:p w14:paraId="4D65A016" w14:textId="77777777" w:rsidR="00A16F5D" w:rsidRPr="00A16F5D" w:rsidRDefault="00A16F5D" w:rsidP="00A16F5D">
            <w:pPr>
              <w:suppressAutoHyphens w:val="0"/>
              <w:rPr>
                <w:rFonts w:ascii="Century Gothic" w:hAnsi="Century Gothic" w:cs="Arial"/>
                <w:sz w:val="20"/>
                <w:szCs w:val="20"/>
                <w:lang w:val="en-GB" w:eastAsia="it-IT"/>
              </w:rPr>
            </w:pPr>
          </w:p>
          <w:p w14:paraId="4EBB3F50" w14:textId="77777777" w:rsidR="00A16F5D" w:rsidRPr="00A16F5D" w:rsidRDefault="00A16F5D" w:rsidP="00A16F5D">
            <w:pPr>
              <w:suppressAutoHyphens w:val="0"/>
              <w:rPr>
                <w:rFonts w:ascii="Century Gothic" w:hAnsi="Century Gothic" w:cs="Arial"/>
                <w:sz w:val="20"/>
                <w:szCs w:val="20"/>
                <w:lang w:val="en-GB" w:eastAsia="it-IT"/>
              </w:rPr>
            </w:pPr>
          </w:p>
          <w:p w14:paraId="0078D04F" w14:textId="77777777" w:rsidR="00A16F5D" w:rsidRPr="00A16F5D" w:rsidRDefault="00A16F5D" w:rsidP="00A16F5D">
            <w:pPr>
              <w:suppressAutoHyphens w:val="0"/>
              <w:rPr>
                <w:rFonts w:ascii="Century Gothic" w:hAnsi="Century Gothic" w:cs="Arial"/>
                <w:sz w:val="20"/>
                <w:szCs w:val="20"/>
                <w:lang w:val="en-GB" w:eastAsia="it-IT"/>
              </w:rPr>
            </w:pPr>
          </w:p>
          <w:p w14:paraId="35DC1DEC" w14:textId="77777777" w:rsidR="00A16F5D" w:rsidRPr="00A16F5D" w:rsidRDefault="00A16F5D" w:rsidP="00A16F5D">
            <w:pPr>
              <w:suppressAutoHyphens w:val="0"/>
              <w:rPr>
                <w:rFonts w:ascii="Century Gothic" w:hAnsi="Century Gothic" w:cs="Arial"/>
                <w:sz w:val="20"/>
                <w:szCs w:val="20"/>
                <w:lang w:val="en-GB" w:eastAsia="it-IT"/>
              </w:rPr>
            </w:pPr>
          </w:p>
          <w:p w14:paraId="5874BB8E" w14:textId="77777777" w:rsidR="00A16F5D" w:rsidRPr="00A16F5D" w:rsidRDefault="00A16F5D" w:rsidP="00A16F5D">
            <w:pPr>
              <w:suppressAutoHyphens w:val="0"/>
              <w:rPr>
                <w:rFonts w:ascii="Century Gothic" w:hAnsi="Century Gothic" w:cs="Arial"/>
                <w:sz w:val="20"/>
                <w:szCs w:val="20"/>
                <w:lang w:val="en-GB" w:eastAsia="it-IT"/>
              </w:rPr>
            </w:pPr>
          </w:p>
          <w:p w14:paraId="114C0D35" w14:textId="77777777" w:rsidR="00A16F5D" w:rsidRPr="00A16F5D" w:rsidRDefault="00A16F5D" w:rsidP="00A16F5D">
            <w:pPr>
              <w:suppressAutoHyphens w:val="0"/>
              <w:rPr>
                <w:rFonts w:ascii="Century Gothic" w:hAnsi="Century Gothic" w:cs="Arial"/>
                <w:sz w:val="20"/>
                <w:szCs w:val="20"/>
                <w:lang w:val="en-GB" w:eastAsia="it-IT"/>
              </w:rPr>
            </w:pPr>
          </w:p>
          <w:p w14:paraId="2DA35CD5" w14:textId="77777777" w:rsidR="00A16F5D" w:rsidRPr="00A16F5D" w:rsidRDefault="00A16F5D" w:rsidP="00A16F5D">
            <w:pPr>
              <w:suppressAutoHyphens w:val="0"/>
              <w:rPr>
                <w:rFonts w:ascii="Century Gothic" w:hAnsi="Century Gothic" w:cs="Arial"/>
                <w:sz w:val="20"/>
                <w:szCs w:val="20"/>
                <w:lang w:val="en-GB" w:eastAsia="it-IT"/>
              </w:rPr>
            </w:pPr>
          </w:p>
          <w:p w14:paraId="6F2D2228" w14:textId="77777777" w:rsidR="00A16F5D" w:rsidRPr="00A16F5D" w:rsidRDefault="00A16F5D" w:rsidP="00A16F5D">
            <w:pPr>
              <w:suppressAutoHyphens w:val="0"/>
              <w:rPr>
                <w:rFonts w:ascii="Century Gothic" w:hAnsi="Century Gothic" w:cs="Arial"/>
                <w:sz w:val="20"/>
                <w:szCs w:val="20"/>
                <w:lang w:val="en-GB" w:eastAsia="it-IT"/>
              </w:rPr>
            </w:pPr>
          </w:p>
          <w:p w14:paraId="31843D03" w14:textId="77777777" w:rsidR="00A16F5D" w:rsidRPr="00A16F5D" w:rsidRDefault="00A16F5D" w:rsidP="00A16F5D">
            <w:pPr>
              <w:suppressAutoHyphens w:val="0"/>
              <w:rPr>
                <w:rFonts w:ascii="Century Gothic" w:hAnsi="Century Gothic" w:cs="Arial"/>
                <w:sz w:val="20"/>
                <w:szCs w:val="20"/>
                <w:lang w:val="en-GB" w:eastAsia="it-IT"/>
              </w:rPr>
            </w:pPr>
          </w:p>
          <w:p w14:paraId="392565E5" w14:textId="77777777" w:rsidR="00A16F5D" w:rsidRPr="00A16F5D" w:rsidRDefault="00A16F5D" w:rsidP="00A16F5D">
            <w:pPr>
              <w:suppressAutoHyphens w:val="0"/>
              <w:rPr>
                <w:rFonts w:ascii="Century Gothic" w:hAnsi="Century Gothic" w:cs="Arial"/>
                <w:sz w:val="20"/>
                <w:szCs w:val="20"/>
                <w:lang w:val="en-GB" w:eastAsia="it-IT"/>
              </w:rPr>
            </w:pPr>
          </w:p>
        </w:tc>
      </w:tr>
      <w:tr w:rsidR="00A16F5D" w:rsidRPr="005E4764" w14:paraId="30677957" w14:textId="77777777" w:rsidTr="00746ABC">
        <w:trPr>
          <w:trHeight w:val="3232"/>
        </w:trPr>
        <w:tc>
          <w:tcPr>
            <w:tcW w:w="2338" w:type="dxa"/>
            <w:shd w:val="clear" w:color="auto" w:fill="FFFFFF"/>
          </w:tcPr>
          <w:p w14:paraId="50045623" w14:textId="77777777" w:rsidR="00A16F5D" w:rsidRPr="00A16F5D" w:rsidRDefault="00A16F5D" w:rsidP="00A16F5D">
            <w:pPr>
              <w:suppressAutoHyphens w:val="0"/>
              <w:rPr>
                <w:rFonts w:ascii="Century Gothic" w:hAnsi="Century Gothic" w:cs="Arial"/>
                <w:b/>
                <w:sz w:val="20"/>
                <w:szCs w:val="20"/>
                <w:lang w:val="en-GB" w:eastAsia="it-IT"/>
              </w:rPr>
            </w:pPr>
          </w:p>
          <w:p w14:paraId="51696DDB" w14:textId="77777777" w:rsidR="00A16F5D" w:rsidRPr="00A16F5D" w:rsidRDefault="00A16F5D" w:rsidP="00A16F5D">
            <w:pPr>
              <w:suppressAutoHyphens w:val="0"/>
              <w:rPr>
                <w:rFonts w:ascii="Century Gothic" w:hAnsi="Century Gothic" w:cs="Arial"/>
                <w:b/>
                <w:sz w:val="20"/>
                <w:szCs w:val="20"/>
                <w:lang w:val="en-GB" w:eastAsia="it-IT"/>
              </w:rPr>
            </w:pPr>
            <w:r w:rsidRPr="00A16F5D">
              <w:rPr>
                <w:rFonts w:ascii="Century Gothic" w:hAnsi="Century Gothic" w:cs="Arial"/>
                <w:b/>
                <w:sz w:val="20"/>
                <w:szCs w:val="20"/>
                <w:lang w:val="en-GB" w:eastAsia="it-IT"/>
              </w:rPr>
              <w:t>Please indicate the products you are most interested in:</w:t>
            </w:r>
          </w:p>
        </w:tc>
        <w:tc>
          <w:tcPr>
            <w:tcW w:w="7371" w:type="dxa"/>
            <w:shd w:val="clear" w:color="auto" w:fill="FFFFFF"/>
          </w:tcPr>
          <w:p w14:paraId="57ECFC5C" w14:textId="77777777" w:rsidR="00A16F5D" w:rsidRPr="00BD0A26" w:rsidRDefault="00A16F5D" w:rsidP="00A16F5D">
            <w:pPr>
              <w:suppressAutoHyphens w:val="0"/>
              <w:ind w:right="567"/>
              <w:rPr>
                <w:rFonts w:ascii="Century Gothic" w:hAnsi="Century Gothic" w:cs="Arial"/>
                <w:bCs/>
                <w:sz w:val="12"/>
                <w:szCs w:val="12"/>
                <w:lang w:val="en-GB" w:eastAsia="it-IT"/>
              </w:rPr>
            </w:pPr>
          </w:p>
          <w:p w14:paraId="399A4B6F" w14:textId="77777777" w:rsidR="00A16F5D" w:rsidRPr="00A16F5D" w:rsidRDefault="00A16F5D" w:rsidP="00A16F5D">
            <w:pPr>
              <w:suppressAutoHyphens w:val="0"/>
              <w:ind w:right="567"/>
              <w:rPr>
                <w:rFonts w:ascii="Century Gothic" w:eastAsia="Batang" w:hAnsi="Century Gothic" w:cs="Arial"/>
                <w:sz w:val="20"/>
                <w:szCs w:val="20"/>
                <w:lang w:val="en-US" w:eastAsia="it-IT"/>
              </w:rPr>
            </w:pPr>
            <w:r w:rsidRPr="00A16F5D">
              <w:rPr>
                <w:rFonts w:ascii="Century Gothic" w:eastAsia="Batang" w:hAnsi="Century Gothic" w:cs="Arial"/>
                <w:sz w:val="20"/>
                <w:szCs w:val="20"/>
                <w:lang w:val="en-US" w:eastAsia="it-IT"/>
              </w:rPr>
              <w:sym w:font="Webdings" w:char="F031"/>
            </w:r>
            <w:r w:rsidRPr="00A16F5D">
              <w:rPr>
                <w:rFonts w:ascii="Century Gothic" w:eastAsia="Batang" w:hAnsi="Century Gothic" w:cs="Arial"/>
                <w:sz w:val="20"/>
                <w:szCs w:val="20"/>
                <w:lang w:val="en-US" w:eastAsia="it-IT"/>
              </w:rPr>
              <w:t xml:space="preserve">  Yarns for weaving</w:t>
            </w:r>
          </w:p>
          <w:p w14:paraId="6F4CBE62" w14:textId="77777777" w:rsidR="00A16F5D" w:rsidRPr="00A16F5D" w:rsidRDefault="00A16F5D" w:rsidP="00A16F5D">
            <w:pPr>
              <w:suppressAutoHyphens w:val="0"/>
              <w:ind w:right="567"/>
              <w:rPr>
                <w:rFonts w:ascii="Century Gothic" w:eastAsia="Batang" w:hAnsi="Century Gothic" w:cs="Arial"/>
                <w:sz w:val="20"/>
                <w:szCs w:val="20"/>
                <w:lang w:val="en-US" w:eastAsia="it-IT"/>
              </w:rPr>
            </w:pPr>
          </w:p>
          <w:p w14:paraId="6E30A65E" w14:textId="77777777" w:rsidR="00A16F5D" w:rsidRPr="00A16F5D" w:rsidRDefault="00A16F5D" w:rsidP="00A16F5D">
            <w:pPr>
              <w:suppressAutoHyphens w:val="0"/>
              <w:ind w:right="567"/>
              <w:rPr>
                <w:rFonts w:ascii="Century Gothic" w:eastAsia="Batang" w:hAnsi="Century Gothic" w:cs="Arial"/>
                <w:sz w:val="20"/>
                <w:szCs w:val="20"/>
                <w:lang w:val="en-US" w:eastAsia="it-IT"/>
              </w:rPr>
            </w:pPr>
            <w:r w:rsidRPr="00A16F5D">
              <w:rPr>
                <w:rFonts w:ascii="Century Gothic" w:eastAsia="Batang" w:hAnsi="Century Gothic" w:cs="Arial"/>
                <w:sz w:val="20"/>
                <w:szCs w:val="20"/>
                <w:lang w:val="en-US" w:eastAsia="it-IT"/>
              </w:rPr>
              <w:sym w:font="Webdings" w:char="F031"/>
            </w:r>
            <w:r w:rsidRPr="00A16F5D">
              <w:rPr>
                <w:rFonts w:ascii="Century Gothic" w:eastAsia="Batang" w:hAnsi="Century Gothic" w:cs="Arial"/>
                <w:sz w:val="20"/>
                <w:szCs w:val="20"/>
                <w:lang w:val="en-US" w:eastAsia="it-IT"/>
              </w:rPr>
              <w:t xml:space="preserve">  Yarns for knitting</w:t>
            </w:r>
          </w:p>
          <w:p w14:paraId="5B6B4C39" w14:textId="77777777" w:rsidR="00A16F5D" w:rsidRPr="00A16F5D" w:rsidRDefault="00A16F5D" w:rsidP="00A16F5D">
            <w:pPr>
              <w:suppressAutoHyphens w:val="0"/>
              <w:ind w:right="567"/>
              <w:rPr>
                <w:rFonts w:ascii="Century Gothic" w:eastAsia="Batang" w:hAnsi="Century Gothic" w:cs="Arial"/>
                <w:sz w:val="20"/>
                <w:szCs w:val="20"/>
                <w:lang w:val="en-US" w:eastAsia="it-IT"/>
              </w:rPr>
            </w:pPr>
          </w:p>
          <w:p w14:paraId="4D9EDD8F" w14:textId="3F9D48A0" w:rsidR="00A16F5D" w:rsidRPr="00ED0D82" w:rsidRDefault="00A16F5D" w:rsidP="00ED0D82">
            <w:pPr>
              <w:suppressAutoHyphens w:val="0"/>
              <w:ind w:right="567"/>
              <w:rPr>
                <w:rFonts w:ascii="Century Gothic" w:eastAsia="Batang" w:hAnsi="Century Gothic" w:cs="Arial"/>
                <w:sz w:val="20"/>
                <w:szCs w:val="20"/>
                <w:lang w:val="en-US" w:eastAsia="it-IT"/>
              </w:rPr>
            </w:pPr>
            <w:r w:rsidRPr="00A16F5D">
              <w:rPr>
                <w:rFonts w:ascii="Century Gothic" w:eastAsia="Batang" w:hAnsi="Century Gothic" w:cs="Arial"/>
                <w:sz w:val="20"/>
                <w:szCs w:val="20"/>
                <w:lang w:val="en-US" w:eastAsia="it-IT"/>
              </w:rPr>
              <w:sym w:font="Webdings" w:char="F031"/>
            </w:r>
            <w:r w:rsidRPr="00A16F5D">
              <w:rPr>
                <w:rFonts w:ascii="Century Gothic" w:eastAsia="Batang" w:hAnsi="Century Gothic" w:cs="Arial"/>
                <w:sz w:val="20"/>
                <w:szCs w:val="20"/>
                <w:lang w:val="en-US" w:eastAsia="it-IT"/>
              </w:rPr>
              <w:t xml:space="preserve">  Technical </w:t>
            </w:r>
            <w:r w:rsidR="002F6B12">
              <w:rPr>
                <w:rFonts w:ascii="Century Gothic" w:eastAsia="Batang" w:hAnsi="Century Gothic" w:cs="Arial"/>
                <w:sz w:val="20"/>
                <w:szCs w:val="20"/>
                <w:lang w:val="en-US" w:eastAsia="it-IT"/>
              </w:rPr>
              <w:t>y</w:t>
            </w:r>
            <w:r w:rsidRPr="00A16F5D">
              <w:rPr>
                <w:rFonts w:ascii="Century Gothic" w:eastAsia="Batang" w:hAnsi="Century Gothic" w:cs="Arial"/>
                <w:sz w:val="20"/>
                <w:szCs w:val="20"/>
                <w:lang w:val="en-US" w:eastAsia="it-IT"/>
              </w:rPr>
              <w:t>arns</w:t>
            </w:r>
          </w:p>
          <w:p w14:paraId="62A6A3D1" w14:textId="77777777" w:rsidR="00A16F5D" w:rsidRPr="00A16F5D" w:rsidRDefault="00A16F5D" w:rsidP="00A16F5D">
            <w:pPr>
              <w:suppressAutoHyphens w:val="0"/>
              <w:rPr>
                <w:rFonts w:ascii="Century Gothic" w:hAnsi="Century Gothic" w:cs="Arial"/>
                <w:sz w:val="20"/>
                <w:szCs w:val="20"/>
                <w:lang w:val="en-GB" w:eastAsia="it-IT"/>
              </w:rPr>
            </w:pPr>
          </w:p>
          <w:p w14:paraId="3AF60618" w14:textId="4A9B49BA" w:rsidR="00A27BDA" w:rsidRDefault="00A27BDA" w:rsidP="00A27BDA">
            <w:pPr>
              <w:ind w:right="567"/>
              <w:rPr>
                <w:rFonts w:ascii="Century Gothic" w:eastAsia="Batang" w:hAnsi="Century Gothic" w:cs="Arial"/>
                <w:sz w:val="20"/>
                <w:szCs w:val="20"/>
                <w:lang w:val="en-US"/>
              </w:rPr>
            </w:pPr>
            <w:r w:rsidRPr="0091429A">
              <w:rPr>
                <w:rFonts w:ascii="Century Gothic" w:eastAsia="Batang" w:hAnsi="Century Gothic" w:cs="Arial"/>
                <w:sz w:val="20"/>
                <w:szCs w:val="20"/>
                <w:lang w:val="en-US"/>
              </w:rPr>
              <w:sym w:font="Webdings" w:char="F031"/>
            </w:r>
            <w:r w:rsidRPr="005361D1">
              <w:rPr>
                <w:rFonts w:ascii="Century Gothic" w:eastAsia="Batang" w:hAnsi="Century Gothic" w:cs="Arial"/>
                <w:sz w:val="20"/>
                <w:szCs w:val="20"/>
                <w:lang w:val="en-US"/>
              </w:rPr>
              <w:t xml:space="preserve"> </w:t>
            </w:r>
            <w:r>
              <w:rPr>
                <w:rFonts w:ascii="Century Gothic" w:eastAsia="Batang" w:hAnsi="Century Gothic" w:cs="Arial"/>
                <w:sz w:val="20"/>
                <w:szCs w:val="20"/>
                <w:lang w:val="en-US"/>
              </w:rPr>
              <w:t xml:space="preserve"> Fabric</w:t>
            </w:r>
            <w:r w:rsidR="002F6B12">
              <w:rPr>
                <w:rFonts w:ascii="Century Gothic" w:eastAsia="Batang" w:hAnsi="Century Gothic" w:cs="Arial"/>
                <w:sz w:val="20"/>
                <w:szCs w:val="20"/>
                <w:lang w:val="en-US"/>
              </w:rPr>
              <w:t>s</w:t>
            </w:r>
            <w:r>
              <w:rPr>
                <w:rFonts w:ascii="Century Gothic" w:eastAsia="Batang" w:hAnsi="Century Gothic" w:cs="Arial"/>
                <w:sz w:val="20"/>
                <w:szCs w:val="20"/>
                <w:lang w:val="en-US"/>
              </w:rPr>
              <w:t xml:space="preserve"> for women’s fashion</w:t>
            </w:r>
          </w:p>
          <w:p w14:paraId="0B549758" w14:textId="77777777" w:rsidR="00A27BDA" w:rsidRPr="005361D1" w:rsidRDefault="00A27BDA" w:rsidP="00A27BDA">
            <w:pPr>
              <w:ind w:right="567"/>
              <w:rPr>
                <w:rFonts w:ascii="Century Gothic" w:eastAsia="Batang" w:hAnsi="Century Gothic" w:cs="Arial"/>
                <w:sz w:val="20"/>
                <w:szCs w:val="20"/>
                <w:lang w:val="en-US"/>
              </w:rPr>
            </w:pPr>
          </w:p>
          <w:p w14:paraId="473ECF87" w14:textId="60A77D9C" w:rsidR="00A27BDA" w:rsidRDefault="00A27BDA" w:rsidP="00A27BDA">
            <w:pPr>
              <w:ind w:right="567"/>
              <w:rPr>
                <w:rFonts w:ascii="Century Gothic" w:eastAsia="Batang" w:hAnsi="Century Gothic" w:cs="Arial"/>
                <w:sz w:val="20"/>
                <w:szCs w:val="20"/>
                <w:lang w:val="en-US"/>
              </w:rPr>
            </w:pPr>
            <w:r w:rsidRPr="0091429A">
              <w:rPr>
                <w:rFonts w:ascii="Century Gothic" w:eastAsia="Batang" w:hAnsi="Century Gothic" w:cs="Arial"/>
                <w:sz w:val="20"/>
                <w:szCs w:val="20"/>
                <w:lang w:val="en-US"/>
              </w:rPr>
              <w:sym w:font="Webdings" w:char="F031"/>
            </w:r>
            <w:r w:rsidRPr="005361D1">
              <w:rPr>
                <w:rFonts w:ascii="Century Gothic" w:eastAsia="Batang" w:hAnsi="Century Gothic" w:cs="Arial"/>
                <w:sz w:val="20"/>
                <w:szCs w:val="20"/>
                <w:lang w:val="en-US"/>
              </w:rPr>
              <w:t xml:space="preserve"> </w:t>
            </w:r>
            <w:r>
              <w:rPr>
                <w:rFonts w:ascii="Century Gothic" w:eastAsia="Batang" w:hAnsi="Century Gothic" w:cs="Arial"/>
                <w:sz w:val="20"/>
                <w:szCs w:val="20"/>
                <w:lang w:val="en-US"/>
              </w:rPr>
              <w:t xml:space="preserve"> Fabrics for men’s fashion</w:t>
            </w:r>
          </w:p>
          <w:p w14:paraId="4FAC4F99" w14:textId="77777777" w:rsidR="00A27BDA" w:rsidRDefault="00A27BDA" w:rsidP="00A27BDA">
            <w:pPr>
              <w:ind w:right="567"/>
              <w:rPr>
                <w:rFonts w:ascii="Century Gothic" w:eastAsia="Batang" w:hAnsi="Century Gothic" w:cs="Arial"/>
                <w:sz w:val="20"/>
                <w:szCs w:val="20"/>
                <w:lang w:val="en-US"/>
              </w:rPr>
            </w:pPr>
          </w:p>
          <w:p w14:paraId="20768D75" w14:textId="0AC53552" w:rsidR="00A27BDA" w:rsidRDefault="00A27BDA" w:rsidP="00A27BDA">
            <w:pPr>
              <w:ind w:right="567"/>
              <w:rPr>
                <w:rFonts w:ascii="Century Gothic" w:eastAsia="Batang" w:hAnsi="Century Gothic" w:cs="Arial"/>
                <w:sz w:val="20"/>
                <w:szCs w:val="20"/>
                <w:lang w:val="en-US"/>
              </w:rPr>
            </w:pPr>
            <w:r w:rsidRPr="0091429A">
              <w:rPr>
                <w:rFonts w:ascii="Century Gothic" w:eastAsia="Batang" w:hAnsi="Century Gothic" w:cs="Arial"/>
                <w:sz w:val="20"/>
                <w:szCs w:val="20"/>
                <w:lang w:val="en-US"/>
              </w:rPr>
              <w:sym w:font="Webdings" w:char="F031"/>
            </w:r>
            <w:r w:rsidRPr="005361D1">
              <w:rPr>
                <w:rFonts w:ascii="Century Gothic" w:eastAsia="Batang" w:hAnsi="Century Gothic" w:cs="Arial"/>
                <w:sz w:val="20"/>
                <w:szCs w:val="20"/>
                <w:lang w:val="en-US"/>
              </w:rPr>
              <w:t xml:space="preserve"> </w:t>
            </w:r>
            <w:r>
              <w:rPr>
                <w:rFonts w:ascii="Century Gothic" w:eastAsia="Batang" w:hAnsi="Century Gothic" w:cs="Arial"/>
                <w:sz w:val="20"/>
                <w:szCs w:val="20"/>
                <w:lang w:val="en-US"/>
              </w:rPr>
              <w:t xml:space="preserve"> Leather </w:t>
            </w:r>
            <w:r w:rsidR="002F6B12">
              <w:rPr>
                <w:rFonts w:ascii="Century Gothic" w:eastAsia="Batang" w:hAnsi="Century Gothic" w:cs="Arial"/>
                <w:sz w:val="20"/>
                <w:szCs w:val="20"/>
                <w:lang w:val="en-US"/>
              </w:rPr>
              <w:t>fabric</w:t>
            </w:r>
            <w:r>
              <w:rPr>
                <w:rFonts w:ascii="Century Gothic" w:eastAsia="Batang" w:hAnsi="Century Gothic" w:cs="Arial"/>
                <w:sz w:val="20"/>
                <w:szCs w:val="20"/>
                <w:lang w:val="en-US"/>
              </w:rPr>
              <w:t>s</w:t>
            </w:r>
          </w:p>
          <w:p w14:paraId="76047620" w14:textId="77777777" w:rsidR="003E30D0" w:rsidRDefault="003E30D0" w:rsidP="00A27BDA">
            <w:pPr>
              <w:ind w:right="567"/>
              <w:rPr>
                <w:rFonts w:ascii="Century Gothic" w:eastAsia="Batang" w:hAnsi="Century Gothic" w:cs="Arial"/>
                <w:sz w:val="20"/>
                <w:szCs w:val="20"/>
                <w:lang w:val="en-US"/>
              </w:rPr>
            </w:pPr>
          </w:p>
          <w:p w14:paraId="0F9B476C" w14:textId="64A957C3" w:rsidR="003E30D0" w:rsidRPr="005361D1" w:rsidRDefault="003E30D0" w:rsidP="00A27BDA">
            <w:pPr>
              <w:ind w:right="567"/>
              <w:rPr>
                <w:rFonts w:ascii="Century Gothic" w:eastAsia="Batang" w:hAnsi="Century Gothic" w:cs="Arial"/>
                <w:sz w:val="20"/>
                <w:szCs w:val="20"/>
                <w:lang w:val="en-US"/>
              </w:rPr>
            </w:pPr>
            <w:r w:rsidRPr="0091429A">
              <w:rPr>
                <w:rFonts w:ascii="Century Gothic" w:eastAsia="Batang" w:hAnsi="Century Gothic" w:cs="Arial"/>
                <w:sz w:val="20"/>
                <w:szCs w:val="20"/>
                <w:lang w:val="en-US"/>
              </w:rPr>
              <w:sym w:font="Webdings" w:char="F031"/>
            </w:r>
            <w:r w:rsidRPr="005361D1">
              <w:rPr>
                <w:rFonts w:ascii="Century Gothic" w:eastAsia="Batang" w:hAnsi="Century Gothic" w:cs="Arial"/>
                <w:sz w:val="20"/>
                <w:szCs w:val="20"/>
                <w:lang w:val="en-US"/>
              </w:rPr>
              <w:t xml:space="preserve"> </w:t>
            </w:r>
            <w:r>
              <w:rPr>
                <w:rFonts w:ascii="Century Gothic" w:eastAsia="Batang" w:hAnsi="Century Gothic" w:cs="Arial"/>
                <w:sz w:val="20"/>
                <w:szCs w:val="20"/>
                <w:lang w:val="en-US"/>
              </w:rPr>
              <w:t xml:space="preserve"> </w:t>
            </w:r>
            <w:r>
              <w:rPr>
                <w:rFonts w:ascii="Century Gothic" w:eastAsia="Batang" w:hAnsi="Century Gothic" w:cs="Arial"/>
                <w:sz w:val="20"/>
                <w:szCs w:val="20"/>
                <w:lang w:val="en-US"/>
              </w:rPr>
              <w:t>Home textile</w:t>
            </w:r>
          </w:p>
          <w:p w14:paraId="7F1D720E" w14:textId="77777777" w:rsidR="00A27BDA" w:rsidRPr="005361D1" w:rsidRDefault="00A27BDA" w:rsidP="00A27BDA">
            <w:pPr>
              <w:ind w:right="567"/>
              <w:rPr>
                <w:rFonts w:ascii="Century Gothic" w:eastAsia="Batang" w:hAnsi="Century Gothic" w:cs="Arial"/>
                <w:sz w:val="20"/>
                <w:szCs w:val="20"/>
                <w:lang w:val="en-US"/>
              </w:rPr>
            </w:pPr>
          </w:p>
          <w:p w14:paraId="27AD77E7" w14:textId="42685497" w:rsidR="00A27BDA" w:rsidRPr="005361D1" w:rsidRDefault="00A27BDA" w:rsidP="00A27BDA">
            <w:pPr>
              <w:ind w:right="567"/>
              <w:rPr>
                <w:rFonts w:ascii="Century Gothic" w:eastAsia="Batang" w:hAnsi="Century Gothic" w:cs="Arial"/>
                <w:sz w:val="20"/>
                <w:szCs w:val="20"/>
                <w:lang w:val="en-US"/>
              </w:rPr>
            </w:pPr>
            <w:r w:rsidRPr="0091429A">
              <w:rPr>
                <w:rFonts w:ascii="Century Gothic" w:eastAsia="Batang" w:hAnsi="Century Gothic" w:cs="Arial"/>
                <w:sz w:val="20"/>
                <w:szCs w:val="20"/>
                <w:lang w:val="en-US"/>
              </w:rPr>
              <w:sym w:font="Webdings" w:char="F031"/>
            </w:r>
            <w:r w:rsidRPr="005361D1">
              <w:rPr>
                <w:rFonts w:ascii="Century Gothic" w:eastAsia="Batang" w:hAnsi="Century Gothic" w:cs="Arial"/>
                <w:sz w:val="20"/>
                <w:szCs w:val="20"/>
                <w:lang w:val="en-US"/>
              </w:rPr>
              <w:t xml:space="preserve">  Fashion accessories</w:t>
            </w:r>
            <w:r>
              <w:rPr>
                <w:rFonts w:ascii="Century Gothic" w:eastAsia="Batang" w:hAnsi="Century Gothic" w:cs="Arial"/>
                <w:sz w:val="20"/>
                <w:szCs w:val="20"/>
                <w:lang w:val="en-US"/>
              </w:rPr>
              <w:t xml:space="preserve"> (bottons, trimmings, elastic ribbons, etc….) - P</w:t>
            </w:r>
            <w:r w:rsidRPr="005361D1">
              <w:rPr>
                <w:rFonts w:ascii="Century Gothic" w:eastAsia="Batang" w:hAnsi="Century Gothic" w:cs="Arial"/>
                <w:sz w:val="20"/>
                <w:szCs w:val="20"/>
                <w:lang w:val="en-US"/>
              </w:rPr>
              <w:t>lease specify which kind of accessories you are interested in:</w:t>
            </w:r>
            <w:r w:rsidR="00791F6D">
              <w:rPr>
                <w:rFonts w:ascii="Century Gothic" w:eastAsia="Batang" w:hAnsi="Century Gothic" w:cs="Arial"/>
                <w:sz w:val="20"/>
                <w:szCs w:val="20"/>
                <w:lang w:val="en-US"/>
              </w:rPr>
              <w:t xml:space="preserve"> </w:t>
            </w:r>
            <w:r w:rsidRPr="005361D1">
              <w:rPr>
                <w:rFonts w:ascii="Century Gothic" w:eastAsia="Batang" w:hAnsi="Century Gothic" w:cs="Arial"/>
                <w:sz w:val="20"/>
                <w:szCs w:val="20"/>
                <w:lang w:val="en-US"/>
              </w:rPr>
              <w:t>…………………………………………………….</w:t>
            </w:r>
          </w:p>
          <w:p w14:paraId="44DD934A" w14:textId="77777777" w:rsidR="00A27BDA" w:rsidRDefault="00A27BDA" w:rsidP="00A27BDA">
            <w:pPr>
              <w:ind w:right="567"/>
              <w:rPr>
                <w:rFonts w:ascii="Century Gothic" w:hAnsi="Century Gothic" w:cs="Arial"/>
                <w:b/>
                <w:bCs/>
                <w:sz w:val="20"/>
                <w:szCs w:val="20"/>
                <w:lang w:val="en-US"/>
              </w:rPr>
            </w:pPr>
          </w:p>
          <w:p w14:paraId="03684478" w14:textId="77777777" w:rsidR="00A27BDA" w:rsidRDefault="00A27BDA" w:rsidP="00A27BDA">
            <w:pPr>
              <w:ind w:right="567"/>
              <w:rPr>
                <w:rFonts w:ascii="Century Gothic" w:eastAsia="Batang" w:hAnsi="Century Gothic" w:cs="Arial"/>
                <w:sz w:val="20"/>
                <w:szCs w:val="20"/>
                <w:lang w:val="en-US"/>
              </w:rPr>
            </w:pPr>
            <w:r w:rsidRPr="0091429A">
              <w:rPr>
                <w:rFonts w:ascii="Century Gothic" w:eastAsia="Batang" w:hAnsi="Century Gothic" w:cs="Arial"/>
                <w:sz w:val="20"/>
                <w:szCs w:val="20"/>
                <w:lang w:val="en-US"/>
              </w:rPr>
              <w:sym w:font="Webdings" w:char="F031"/>
            </w:r>
            <w:r w:rsidRPr="005361D1">
              <w:rPr>
                <w:rFonts w:ascii="Century Gothic" w:eastAsia="Batang" w:hAnsi="Century Gothic" w:cs="Arial"/>
                <w:sz w:val="20"/>
                <w:szCs w:val="20"/>
                <w:lang w:val="en-US"/>
              </w:rPr>
              <w:t xml:space="preserve"> </w:t>
            </w:r>
            <w:r>
              <w:rPr>
                <w:rFonts w:ascii="Century Gothic" w:eastAsia="Batang" w:hAnsi="Century Gothic" w:cs="Arial"/>
                <w:sz w:val="20"/>
                <w:szCs w:val="20"/>
                <w:lang w:val="en-US"/>
              </w:rPr>
              <w:t xml:space="preserve"> Dyeing, Finishing and sustainable treatments for fashion</w:t>
            </w:r>
          </w:p>
          <w:p w14:paraId="5217671D" w14:textId="77777777" w:rsidR="00A27BDA" w:rsidRDefault="00A27BDA" w:rsidP="00A27BDA">
            <w:pPr>
              <w:ind w:right="567"/>
              <w:rPr>
                <w:rFonts w:ascii="Century Gothic" w:eastAsia="Batang" w:hAnsi="Century Gothic" w:cs="Arial"/>
                <w:sz w:val="20"/>
                <w:szCs w:val="20"/>
                <w:lang w:val="en-US"/>
              </w:rPr>
            </w:pPr>
          </w:p>
          <w:p w14:paraId="66DBB43A" w14:textId="6AFD4BCA" w:rsidR="00A27BDA" w:rsidRPr="0091429A" w:rsidRDefault="00A27BDA" w:rsidP="00A27BDA">
            <w:pPr>
              <w:rPr>
                <w:rFonts w:ascii="Century Gothic" w:eastAsia="Batang" w:hAnsi="Century Gothic" w:cs="Arial"/>
                <w:sz w:val="20"/>
                <w:szCs w:val="20"/>
                <w:lang w:val="en-US"/>
              </w:rPr>
            </w:pPr>
            <w:r w:rsidRPr="0091429A">
              <w:rPr>
                <w:rFonts w:ascii="Century Gothic" w:eastAsia="Batang" w:hAnsi="Century Gothic" w:cs="Arial"/>
                <w:sz w:val="20"/>
                <w:szCs w:val="20"/>
                <w:lang w:val="en-US"/>
              </w:rPr>
              <w:sym w:font="Webdings" w:char="F031"/>
            </w:r>
            <w:r w:rsidRPr="0091429A">
              <w:rPr>
                <w:rFonts w:ascii="Century Gothic" w:eastAsia="Batang" w:hAnsi="Century Gothic" w:cs="Arial"/>
                <w:sz w:val="20"/>
                <w:szCs w:val="20"/>
                <w:lang w:val="en-US"/>
              </w:rPr>
              <w:t xml:space="preserve">  Other, please specify: </w:t>
            </w:r>
            <w:r w:rsidR="00ED0D82" w:rsidRPr="00A16F5D">
              <w:rPr>
                <w:rFonts w:ascii="Century Gothic" w:hAnsi="Century Gothic" w:cs="Arial"/>
                <w:bCs/>
                <w:sz w:val="20"/>
                <w:szCs w:val="20"/>
                <w:lang w:val="en-GB" w:eastAsia="it-IT"/>
              </w:rPr>
              <w:t>………………………………………………………</w:t>
            </w:r>
          </w:p>
          <w:p w14:paraId="2DE78635" w14:textId="77777777" w:rsidR="00A16F5D" w:rsidRPr="00A16F5D" w:rsidRDefault="00A16F5D" w:rsidP="00A16F5D">
            <w:pPr>
              <w:suppressAutoHyphens w:val="0"/>
              <w:rPr>
                <w:rFonts w:ascii="Century Gothic" w:hAnsi="Century Gothic" w:cs="Arial"/>
                <w:sz w:val="20"/>
                <w:szCs w:val="20"/>
                <w:lang w:val="en-GB" w:eastAsia="it-IT"/>
              </w:rPr>
            </w:pPr>
          </w:p>
          <w:p w14:paraId="26146DB5" w14:textId="77777777" w:rsidR="00A16F5D" w:rsidRPr="00A16F5D" w:rsidRDefault="00A16F5D" w:rsidP="00A16F5D">
            <w:pPr>
              <w:suppressAutoHyphens w:val="0"/>
              <w:rPr>
                <w:rFonts w:ascii="Century Gothic" w:hAnsi="Century Gothic" w:cs="Arial"/>
                <w:sz w:val="20"/>
                <w:szCs w:val="20"/>
                <w:lang w:val="en-GB" w:eastAsia="it-IT"/>
              </w:rPr>
            </w:pPr>
          </w:p>
          <w:p w14:paraId="78C1730C" w14:textId="77777777" w:rsidR="00A16F5D" w:rsidRPr="00A16F5D" w:rsidRDefault="00A16F5D" w:rsidP="00A16F5D">
            <w:pPr>
              <w:suppressAutoHyphens w:val="0"/>
              <w:rPr>
                <w:rFonts w:ascii="Century Gothic" w:hAnsi="Century Gothic" w:cs="Arial"/>
                <w:sz w:val="20"/>
                <w:szCs w:val="20"/>
                <w:lang w:val="en-GB" w:eastAsia="it-IT"/>
              </w:rPr>
            </w:pPr>
          </w:p>
        </w:tc>
      </w:tr>
      <w:tr w:rsidR="00A16F5D" w:rsidRPr="003E30D0" w14:paraId="7F1C6055" w14:textId="77777777" w:rsidTr="00746ABC">
        <w:trPr>
          <w:trHeight w:val="1863"/>
        </w:trPr>
        <w:tc>
          <w:tcPr>
            <w:tcW w:w="2338" w:type="dxa"/>
            <w:shd w:val="clear" w:color="auto" w:fill="FFFFFF"/>
          </w:tcPr>
          <w:p w14:paraId="0CA6BA54" w14:textId="77777777" w:rsidR="00A16F5D" w:rsidRPr="00A16F5D" w:rsidRDefault="00A16F5D" w:rsidP="00A16F5D">
            <w:pPr>
              <w:suppressAutoHyphens w:val="0"/>
              <w:rPr>
                <w:rFonts w:ascii="Century Gothic" w:hAnsi="Century Gothic" w:cs="Arial"/>
                <w:b/>
                <w:bCs/>
                <w:sz w:val="20"/>
                <w:szCs w:val="20"/>
                <w:lang w:val="en-GB" w:eastAsia="it-IT"/>
              </w:rPr>
            </w:pPr>
            <w:r w:rsidRPr="00A16F5D">
              <w:rPr>
                <w:rFonts w:ascii="Century Gothic" w:hAnsi="Century Gothic" w:cs="Arial"/>
                <w:b/>
                <w:bCs/>
                <w:sz w:val="20"/>
                <w:szCs w:val="20"/>
                <w:lang w:val="en-GB" w:eastAsia="it-IT"/>
              </w:rPr>
              <w:t>Please indicate if you have new business projects that are not mentioned in your website</w:t>
            </w:r>
          </w:p>
        </w:tc>
        <w:tc>
          <w:tcPr>
            <w:tcW w:w="7371" w:type="dxa"/>
            <w:shd w:val="clear" w:color="auto" w:fill="FFFFFF"/>
          </w:tcPr>
          <w:p w14:paraId="7346D312" w14:textId="77777777" w:rsidR="00A16F5D" w:rsidRPr="00A16F5D" w:rsidRDefault="00A16F5D" w:rsidP="00A16F5D">
            <w:pPr>
              <w:suppressAutoHyphens w:val="0"/>
              <w:rPr>
                <w:rFonts w:ascii="Century Gothic" w:hAnsi="Century Gothic" w:cs="Arial"/>
                <w:lang w:val="en-GB" w:eastAsia="it-IT"/>
              </w:rPr>
            </w:pPr>
          </w:p>
        </w:tc>
      </w:tr>
    </w:tbl>
    <w:p w14:paraId="03BAFC8E" w14:textId="77777777" w:rsidR="00A33851" w:rsidRDefault="00A33851" w:rsidP="00A16F5D">
      <w:pPr>
        <w:suppressAutoHyphens w:val="0"/>
        <w:spacing w:before="240" w:after="60"/>
        <w:outlineLvl w:val="7"/>
        <w:rPr>
          <w:rFonts w:ascii="Century Gothic" w:hAnsi="Century Gothic"/>
          <w:sz w:val="20"/>
          <w:szCs w:val="20"/>
          <w:u w:val="single"/>
          <w:lang w:val="en-US" w:eastAsia="it-IT"/>
        </w:rPr>
      </w:pPr>
    </w:p>
    <w:p w14:paraId="0B4726F8" w14:textId="77777777" w:rsidR="00FC71EC" w:rsidRPr="00A16F5D" w:rsidRDefault="00FC71EC" w:rsidP="00FC71EC">
      <w:pPr>
        <w:suppressAutoHyphens w:val="0"/>
        <w:spacing w:before="240" w:after="60"/>
        <w:outlineLvl w:val="7"/>
        <w:rPr>
          <w:rFonts w:ascii="Century Gothic" w:hAnsi="Century Gothic"/>
          <w:sz w:val="20"/>
          <w:szCs w:val="20"/>
          <w:u w:val="single"/>
          <w:lang w:val="en-US" w:eastAsia="it-IT"/>
        </w:rPr>
      </w:pPr>
      <w:r w:rsidRPr="00A16F5D">
        <w:rPr>
          <w:rFonts w:ascii="Century Gothic" w:hAnsi="Century Gothic"/>
          <w:sz w:val="20"/>
          <w:szCs w:val="20"/>
          <w:u w:val="single"/>
          <w:lang w:val="en-US" w:eastAsia="it-IT"/>
        </w:rPr>
        <w:t>PLEASE NOTE</w:t>
      </w:r>
    </w:p>
    <w:p w14:paraId="43AEA1D5" w14:textId="77777777" w:rsidR="00FC71EC" w:rsidRPr="00A16F5D" w:rsidRDefault="00FC71EC" w:rsidP="00FC71EC">
      <w:pPr>
        <w:suppressAutoHyphens w:val="0"/>
        <w:rPr>
          <w:lang w:val="en-US" w:eastAsia="it-IT"/>
        </w:rPr>
      </w:pPr>
    </w:p>
    <w:p w14:paraId="1D833985" w14:textId="6E87F2F6" w:rsidR="00FC71EC" w:rsidRPr="00A16F5D" w:rsidRDefault="00FC71EC" w:rsidP="00FC71EC">
      <w:pPr>
        <w:suppressAutoHyphens w:val="0"/>
        <w:spacing w:after="120"/>
        <w:jc w:val="both"/>
        <w:rPr>
          <w:rFonts w:ascii="Century Gothic" w:hAnsi="Century Gothic"/>
          <w:sz w:val="20"/>
          <w:szCs w:val="20"/>
          <w:lang w:val="en-US" w:eastAsia="it-IT"/>
        </w:rPr>
      </w:pPr>
      <w:r w:rsidRPr="00A16F5D">
        <w:rPr>
          <w:rFonts w:ascii="Century Gothic" w:hAnsi="Century Gothic"/>
          <w:sz w:val="20"/>
          <w:szCs w:val="20"/>
          <w:lang w:val="en-US" w:eastAsia="it-IT"/>
        </w:rPr>
        <w:t>The success of pre-arranged meetings depends on attendees’ commitment. Any cancellation is prejudicial to the whole event. Thus, the Team kindly asks the above</w:t>
      </w:r>
      <w:r w:rsidR="00A33851">
        <w:rPr>
          <w:rFonts w:ascii="Century Gothic" w:hAnsi="Century Gothic"/>
          <w:sz w:val="20"/>
          <w:szCs w:val="20"/>
          <w:lang w:val="en-US" w:eastAsia="it-IT"/>
        </w:rPr>
        <w:t>-</w:t>
      </w:r>
      <w:r w:rsidRPr="00A16F5D">
        <w:rPr>
          <w:rFonts w:ascii="Century Gothic" w:hAnsi="Century Gothic"/>
          <w:sz w:val="20"/>
          <w:szCs w:val="20"/>
          <w:lang w:val="en-US" w:eastAsia="it-IT"/>
        </w:rPr>
        <w:t>mentioned delegates to consider this application as a formal engagement from their side to attend the event or to appoint substitutes in case of unavoidable last</w:t>
      </w:r>
      <w:r w:rsidR="00791F6D">
        <w:rPr>
          <w:rFonts w:ascii="Century Gothic" w:hAnsi="Century Gothic"/>
          <w:sz w:val="20"/>
          <w:szCs w:val="20"/>
          <w:lang w:val="en-US" w:eastAsia="it-IT"/>
        </w:rPr>
        <w:t>-</w:t>
      </w:r>
      <w:r w:rsidRPr="00A16F5D">
        <w:rPr>
          <w:rFonts w:ascii="Century Gothic" w:hAnsi="Century Gothic"/>
          <w:sz w:val="20"/>
          <w:szCs w:val="20"/>
          <w:lang w:val="en-US" w:eastAsia="it-IT"/>
        </w:rPr>
        <w:t>minute changes.</w:t>
      </w:r>
    </w:p>
    <w:p w14:paraId="030FAC06" w14:textId="77777777" w:rsidR="00FC71EC" w:rsidRDefault="00FC71EC" w:rsidP="00A16F5D">
      <w:pPr>
        <w:suppressAutoHyphens w:val="0"/>
        <w:spacing w:before="240" w:after="60"/>
        <w:outlineLvl w:val="7"/>
        <w:rPr>
          <w:rFonts w:ascii="Century Gothic" w:hAnsi="Century Gothic"/>
          <w:sz w:val="20"/>
          <w:szCs w:val="20"/>
          <w:u w:val="single"/>
          <w:lang w:val="en-US" w:eastAsia="it-IT"/>
        </w:rPr>
      </w:pPr>
    </w:p>
    <w:p w14:paraId="432521A9" w14:textId="77777777" w:rsidR="00FC71EC" w:rsidRPr="009E2461" w:rsidRDefault="00FC71EC" w:rsidP="00FC71EC">
      <w:pPr>
        <w:pStyle w:val="Titolo8"/>
        <w:rPr>
          <w:rFonts w:ascii="Century Gothic" w:hAnsi="Century Gothic"/>
          <w:b/>
          <w:sz w:val="22"/>
          <w:szCs w:val="22"/>
          <w:lang w:val="en-US"/>
        </w:rPr>
      </w:pPr>
      <w:r w:rsidRPr="009E2461">
        <w:rPr>
          <w:rFonts w:ascii="Century Gothic" w:hAnsi="Century Gothic"/>
          <w:b/>
          <w:sz w:val="22"/>
          <w:szCs w:val="22"/>
          <w:lang w:val="en-US"/>
        </w:rPr>
        <w:t xml:space="preserve">Privacy </w:t>
      </w:r>
      <w:r>
        <w:rPr>
          <w:rFonts w:ascii="Century Gothic" w:hAnsi="Century Gothic"/>
          <w:b/>
          <w:sz w:val="22"/>
          <w:szCs w:val="22"/>
          <w:lang w:val="en-US"/>
        </w:rPr>
        <w:t>policy</w:t>
      </w:r>
      <w:r w:rsidRPr="009E2461">
        <w:rPr>
          <w:rFonts w:ascii="Century Gothic" w:hAnsi="Century Gothic"/>
          <w:b/>
          <w:sz w:val="22"/>
          <w:szCs w:val="22"/>
          <w:lang w:val="en-US"/>
        </w:rPr>
        <w:t xml:space="preserve"> pursuant to Art. 13 of the EU Regulation n. 679/2016 ("GDPR")</w:t>
      </w:r>
    </w:p>
    <w:p w14:paraId="02891974" w14:textId="77777777" w:rsidR="00FC71EC" w:rsidRPr="001A019C" w:rsidRDefault="00FC71EC" w:rsidP="00FC71EC">
      <w:pPr>
        <w:jc w:val="both"/>
        <w:rPr>
          <w:rFonts w:ascii="Century Gothic" w:eastAsia="SimSun" w:hAnsi="Century Gothic"/>
          <w:sz w:val="20"/>
          <w:szCs w:val="20"/>
          <w:highlight w:val="yellow"/>
          <w:lang w:val="en-US"/>
        </w:rPr>
      </w:pPr>
    </w:p>
    <w:p w14:paraId="60A22E70" w14:textId="77777777" w:rsidR="00FC71EC" w:rsidRPr="001A019C" w:rsidRDefault="00FC71EC" w:rsidP="00FC71EC">
      <w:pPr>
        <w:jc w:val="both"/>
        <w:rPr>
          <w:rFonts w:ascii="Century Gothic" w:eastAsia="SimSun" w:hAnsi="Century Gothic"/>
          <w:sz w:val="19"/>
          <w:szCs w:val="19"/>
          <w:lang w:val="en-US"/>
        </w:rPr>
      </w:pPr>
      <w:r w:rsidRPr="001A019C">
        <w:rPr>
          <w:rFonts w:ascii="Century Gothic" w:eastAsia="SimSun" w:hAnsi="Century Gothic"/>
          <w:sz w:val="19"/>
          <w:szCs w:val="19"/>
          <w:lang w:val="en-US"/>
        </w:rPr>
        <w:t xml:space="preserve">The </w:t>
      </w:r>
      <w:r w:rsidRPr="001A019C">
        <w:rPr>
          <w:rFonts w:ascii="Century Gothic" w:eastAsia="SimSun" w:hAnsi="Century Gothic"/>
          <w:b/>
          <w:sz w:val="19"/>
          <w:szCs w:val="19"/>
          <w:lang w:val="en-US"/>
        </w:rPr>
        <w:t>Data Controller</w:t>
      </w:r>
      <w:r w:rsidRPr="001A019C">
        <w:rPr>
          <w:rFonts w:ascii="Century Gothic" w:eastAsia="SimSun" w:hAnsi="Century Gothic"/>
          <w:sz w:val="19"/>
          <w:szCs w:val="19"/>
          <w:lang w:val="en-US"/>
        </w:rPr>
        <w:t xml:space="preserve"> is </w:t>
      </w:r>
      <w:r w:rsidRPr="001A019C">
        <w:rPr>
          <w:rFonts w:ascii="Century Gothic" w:eastAsia="SimSun" w:hAnsi="Century Gothic"/>
          <w:b/>
          <w:sz w:val="19"/>
          <w:szCs w:val="19"/>
          <w:lang w:val="en-US"/>
        </w:rPr>
        <w:t>Centro Estero per l’Internazionalizzazione S.c.p.a.</w:t>
      </w:r>
      <w:r w:rsidRPr="001A019C">
        <w:rPr>
          <w:rFonts w:ascii="Century Gothic" w:eastAsia="SimSun" w:hAnsi="Century Gothic"/>
          <w:sz w:val="19"/>
          <w:szCs w:val="19"/>
          <w:lang w:val="en-US"/>
        </w:rPr>
        <w:t xml:space="preserve"> (hereinafter "</w:t>
      </w:r>
      <w:r w:rsidRPr="001A019C">
        <w:rPr>
          <w:rFonts w:ascii="Century Gothic" w:eastAsia="SimSun" w:hAnsi="Century Gothic"/>
          <w:b/>
          <w:sz w:val="19"/>
          <w:szCs w:val="19"/>
          <w:lang w:val="en-US"/>
        </w:rPr>
        <w:t>PIEMONTE AGENCY</w:t>
      </w:r>
      <w:r w:rsidRPr="001A019C">
        <w:rPr>
          <w:rFonts w:ascii="Century Gothic" w:eastAsia="SimSun" w:hAnsi="Century Gothic"/>
          <w:sz w:val="19"/>
          <w:szCs w:val="19"/>
          <w:lang w:val="en-US"/>
        </w:rPr>
        <w:t>"), located in Via Nizza n. 262/int. 56 - 10126 Turin (TO), in the person of its General Manager.</w:t>
      </w:r>
    </w:p>
    <w:p w14:paraId="48DC5A7A" w14:textId="77777777" w:rsidR="00FC71EC" w:rsidRPr="001A019C" w:rsidRDefault="00FC71EC" w:rsidP="00FC71EC">
      <w:pPr>
        <w:jc w:val="both"/>
        <w:rPr>
          <w:rFonts w:ascii="Century Gothic" w:eastAsia="SimSun" w:hAnsi="Century Gothic"/>
          <w:sz w:val="19"/>
          <w:szCs w:val="19"/>
          <w:lang w:val="en-US"/>
        </w:rPr>
      </w:pPr>
      <w:r w:rsidRPr="001A019C">
        <w:rPr>
          <w:rFonts w:ascii="Century Gothic" w:eastAsia="SimSun" w:hAnsi="Century Gothic"/>
          <w:b/>
          <w:sz w:val="19"/>
          <w:szCs w:val="19"/>
          <w:lang w:val="en-US"/>
        </w:rPr>
        <w:lastRenderedPageBreak/>
        <w:t>Data Protection Officer (DPO)</w:t>
      </w:r>
      <w:r w:rsidRPr="001A019C">
        <w:rPr>
          <w:rFonts w:ascii="Century Gothic" w:eastAsia="SimSun" w:hAnsi="Century Gothic"/>
          <w:sz w:val="19"/>
          <w:szCs w:val="19"/>
          <w:lang w:val="en-US"/>
        </w:rPr>
        <w:t xml:space="preserve"> for the purpose of replying in the event of exercise of rights is the Legal Senior Specialist of PIEMONTE AGENCY, who can be contacted at the following addresses: e-mail </w:t>
      </w:r>
      <w:hyperlink r:id="rId12" w:history="1">
        <w:r w:rsidRPr="001A019C">
          <w:rPr>
            <w:rFonts w:ascii="Century Gothic" w:eastAsia="SimSun" w:hAnsi="Century Gothic"/>
            <w:b/>
            <w:bCs/>
            <w:iCs/>
            <w:color w:val="349BAB"/>
            <w:sz w:val="19"/>
            <w:szCs w:val="19"/>
            <w:lang w:val="en-US"/>
          </w:rPr>
          <w:t>privacy@centroestero.org</w:t>
        </w:r>
      </w:hyperlink>
      <w:r w:rsidRPr="001A019C">
        <w:rPr>
          <w:rFonts w:ascii="Century Gothic" w:eastAsia="SimSun" w:hAnsi="Century Gothic"/>
          <w:sz w:val="19"/>
          <w:szCs w:val="19"/>
          <w:lang w:val="en-US"/>
        </w:rPr>
        <w:t>, telephone 011/6700571, or at the address: Via Nizza n. 262/int. 56 - 10126 Turin. The interested party can write to the DPO for any question concerning the processing of their personal data, as well as to exercise the rights pursuant to Articles 15-22 of the GDPR.</w:t>
      </w:r>
    </w:p>
    <w:p w14:paraId="4887D85B" w14:textId="77777777" w:rsidR="00FC71EC" w:rsidRPr="001A019C" w:rsidRDefault="00FC71EC" w:rsidP="00FC71EC">
      <w:pPr>
        <w:jc w:val="both"/>
        <w:rPr>
          <w:rFonts w:ascii="Century Gothic" w:eastAsia="SimSun" w:hAnsi="Century Gothic"/>
          <w:sz w:val="8"/>
          <w:szCs w:val="8"/>
          <w:lang w:val="en-US"/>
        </w:rPr>
      </w:pPr>
    </w:p>
    <w:p w14:paraId="1E83F354" w14:textId="77777777" w:rsidR="00FC71EC" w:rsidRPr="001A019C" w:rsidRDefault="00FC71EC" w:rsidP="00FC71EC">
      <w:pPr>
        <w:jc w:val="both"/>
        <w:rPr>
          <w:rFonts w:ascii="Century Gothic" w:eastAsia="SimSun" w:hAnsi="Century Gothic"/>
          <w:sz w:val="19"/>
          <w:szCs w:val="19"/>
          <w:lang w:val="en-US"/>
        </w:rPr>
      </w:pPr>
      <w:r w:rsidRPr="001A019C">
        <w:rPr>
          <w:rFonts w:ascii="Century Gothic" w:eastAsia="SimSun" w:hAnsi="Century Gothic"/>
          <w:sz w:val="19"/>
          <w:szCs w:val="19"/>
          <w:lang w:val="en-US"/>
        </w:rPr>
        <w:t>Personal data provided, such as contact data, are processed:</w:t>
      </w:r>
    </w:p>
    <w:p w14:paraId="471A8FF1" w14:textId="77777777" w:rsidR="00FC71EC" w:rsidRPr="00901F24" w:rsidRDefault="00FC71EC" w:rsidP="00FC71EC">
      <w:pPr>
        <w:ind w:left="709" w:hanging="283"/>
        <w:jc w:val="both"/>
        <w:rPr>
          <w:rFonts w:ascii="Century Gothic" w:eastAsia="SimSun" w:hAnsi="Century Gothic"/>
          <w:bCs/>
          <w:sz w:val="19"/>
          <w:szCs w:val="19"/>
          <w:lang w:val="en-US"/>
        </w:rPr>
      </w:pPr>
      <w:r w:rsidRPr="00901F24">
        <w:rPr>
          <w:rFonts w:ascii="Century Gothic" w:eastAsia="SimSun" w:hAnsi="Century Gothic"/>
          <w:b/>
          <w:sz w:val="19"/>
          <w:szCs w:val="19"/>
          <w:lang w:val="en-US"/>
        </w:rPr>
        <w:t>a</w:t>
      </w:r>
      <w:r w:rsidRPr="00901F24">
        <w:rPr>
          <w:rFonts w:ascii="Century Gothic" w:eastAsia="SimSun" w:hAnsi="Century Gothic"/>
          <w:bCs/>
          <w:sz w:val="19"/>
          <w:szCs w:val="19"/>
          <w:lang w:val="en-US"/>
        </w:rPr>
        <w:t xml:space="preserve">) </w:t>
      </w:r>
      <w:r w:rsidRPr="00901F24">
        <w:rPr>
          <w:rFonts w:ascii="Century Gothic" w:eastAsia="SimSun" w:hAnsi="Century Gothic"/>
          <w:b/>
          <w:sz w:val="19"/>
          <w:szCs w:val="19"/>
          <w:lang w:val="en-US"/>
        </w:rPr>
        <w:t>as a function of participant in the event</w:t>
      </w:r>
      <w:r w:rsidRPr="00901F24">
        <w:rPr>
          <w:rFonts w:ascii="Century Gothic" w:eastAsia="SimSun" w:hAnsi="Century Gothic"/>
          <w:bCs/>
          <w:sz w:val="19"/>
          <w:szCs w:val="19"/>
          <w:lang w:val="en-US"/>
        </w:rPr>
        <w:t>, on the basis of a public interest task (Art. 6, par.1, lett. e), of the GDPR) carried out by PIEMONTE AGENCY, as per the Statute approved in implementation of the Law of the Piedmont Region No. 13 of March 13, 2006;</w:t>
      </w:r>
    </w:p>
    <w:p w14:paraId="6110F3C1" w14:textId="77777777" w:rsidR="00FC71EC" w:rsidRPr="00901F24" w:rsidRDefault="00FC71EC" w:rsidP="00FC71EC">
      <w:pPr>
        <w:ind w:left="709" w:hanging="283"/>
        <w:jc w:val="both"/>
        <w:rPr>
          <w:rFonts w:ascii="Century Gothic" w:eastAsia="SimSun" w:hAnsi="Century Gothic"/>
          <w:bCs/>
          <w:sz w:val="19"/>
          <w:szCs w:val="19"/>
          <w:lang w:val="en-US"/>
        </w:rPr>
      </w:pPr>
      <w:r w:rsidRPr="00901F24">
        <w:rPr>
          <w:rFonts w:ascii="Century Gothic" w:eastAsia="SimSun" w:hAnsi="Century Gothic"/>
          <w:b/>
          <w:sz w:val="19"/>
          <w:szCs w:val="19"/>
          <w:lang w:val="en-US"/>
        </w:rPr>
        <w:t>b) to identify, as part of the event itself, potential partners for B2B meetings</w:t>
      </w:r>
      <w:r w:rsidRPr="00901F24">
        <w:rPr>
          <w:rFonts w:ascii="Century Gothic" w:eastAsia="SimSun" w:hAnsi="Century Gothic"/>
          <w:bCs/>
          <w:sz w:val="19"/>
          <w:szCs w:val="19"/>
          <w:lang w:val="en-US"/>
        </w:rPr>
        <w:t>, based on any consent given;</w:t>
      </w:r>
    </w:p>
    <w:p w14:paraId="62641FD5" w14:textId="77777777" w:rsidR="00FC71EC" w:rsidRPr="00901F24" w:rsidRDefault="00FC71EC" w:rsidP="00FC71EC">
      <w:pPr>
        <w:ind w:left="709" w:hanging="283"/>
        <w:jc w:val="both"/>
        <w:rPr>
          <w:rFonts w:ascii="Century Gothic" w:eastAsia="SimSun" w:hAnsi="Century Gothic"/>
          <w:bCs/>
          <w:sz w:val="19"/>
          <w:szCs w:val="19"/>
          <w:lang w:val="en-US"/>
        </w:rPr>
      </w:pPr>
      <w:r w:rsidRPr="00901F24">
        <w:rPr>
          <w:rFonts w:ascii="Century Gothic" w:eastAsia="SimSun" w:hAnsi="Century Gothic"/>
          <w:b/>
          <w:sz w:val="19"/>
          <w:szCs w:val="19"/>
          <w:lang w:val="en-US"/>
        </w:rPr>
        <w:t>c) to send strictly circumscribed informative communications about similar events promoted by PIEMONTE AGENCY</w:t>
      </w:r>
      <w:r w:rsidRPr="00901F24">
        <w:rPr>
          <w:rFonts w:ascii="Century Gothic" w:eastAsia="SimSun" w:hAnsi="Century Gothic"/>
          <w:bCs/>
          <w:sz w:val="19"/>
          <w:szCs w:val="19"/>
          <w:lang w:val="en-US"/>
        </w:rPr>
        <w:t>, based on any consent given.</w:t>
      </w:r>
    </w:p>
    <w:p w14:paraId="36261DB9" w14:textId="77777777" w:rsidR="00FC71EC" w:rsidRPr="00901F24" w:rsidRDefault="00FC71EC" w:rsidP="00FC71EC">
      <w:pPr>
        <w:spacing w:after="120"/>
        <w:jc w:val="both"/>
        <w:rPr>
          <w:rFonts w:ascii="Century Gothic" w:eastAsia="SimSun" w:hAnsi="Century Gothic"/>
          <w:sz w:val="19"/>
          <w:szCs w:val="19"/>
          <w:lang w:val="en-US"/>
        </w:rPr>
      </w:pPr>
      <w:r w:rsidRPr="00901F24">
        <w:rPr>
          <w:rFonts w:ascii="Century Gothic" w:eastAsia="SimSun" w:hAnsi="Century Gothic"/>
          <w:sz w:val="19"/>
          <w:szCs w:val="19"/>
          <w:lang w:val="en-US"/>
        </w:rPr>
        <w:t xml:space="preserve">The provision of data is voluntary. Failure to provide it will result in the inability to participate in the event; failure to consent to the purpose </w:t>
      </w:r>
      <w:r w:rsidRPr="00901F24">
        <w:rPr>
          <w:rFonts w:ascii="Century Gothic" w:eastAsia="SimSun" w:hAnsi="Century Gothic"/>
          <w:b/>
          <w:bCs/>
          <w:sz w:val="19"/>
          <w:szCs w:val="19"/>
          <w:lang w:val="en-US"/>
        </w:rPr>
        <w:t>under letter b)</w:t>
      </w:r>
      <w:r w:rsidRPr="00901F24">
        <w:rPr>
          <w:rFonts w:ascii="Century Gothic" w:eastAsia="SimSun" w:hAnsi="Century Gothic"/>
          <w:sz w:val="19"/>
          <w:szCs w:val="19"/>
          <w:lang w:val="en-US"/>
        </w:rPr>
        <w:t xml:space="preserve"> prevents the transfer of data to third parties [please be advised that failure to provide this consent risks nullifying participation in the mission]; failure to consent to the purpose </w:t>
      </w:r>
      <w:r w:rsidRPr="00901F24">
        <w:rPr>
          <w:rFonts w:ascii="Century Gothic" w:eastAsia="SimSun" w:hAnsi="Century Gothic"/>
          <w:b/>
          <w:bCs/>
          <w:sz w:val="19"/>
          <w:szCs w:val="19"/>
          <w:lang w:val="en-US"/>
        </w:rPr>
        <w:t>under letter c)</w:t>
      </w:r>
      <w:r w:rsidRPr="00901F24">
        <w:rPr>
          <w:rFonts w:ascii="Century Gothic" w:eastAsia="SimSun" w:hAnsi="Century Gothic"/>
          <w:sz w:val="19"/>
          <w:szCs w:val="19"/>
          <w:lang w:val="en-US"/>
        </w:rPr>
        <w:t xml:space="preserve"> prevents only the sending of informative communications by PIEMONTE AGENCY.</w:t>
      </w:r>
    </w:p>
    <w:p w14:paraId="6F4F18E6" w14:textId="16FC4338" w:rsidR="00FC71EC" w:rsidRPr="00655330" w:rsidRDefault="00FC71EC" w:rsidP="00FC71EC">
      <w:pPr>
        <w:jc w:val="both"/>
        <w:rPr>
          <w:rFonts w:ascii="Century Gothic" w:eastAsia="SimSun" w:hAnsi="Century Gothic"/>
          <w:sz w:val="19"/>
          <w:szCs w:val="19"/>
          <w:lang w:val="en-US"/>
        </w:rPr>
      </w:pPr>
      <w:r w:rsidRPr="00901F24">
        <w:rPr>
          <w:rFonts w:ascii="Century Gothic" w:eastAsia="SimSun" w:hAnsi="Century Gothic"/>
          <w:sz w:val="19"/>
          <w:szCs w:val="19"/>
          <w:lang w:val="en-US"/>
        </w:rPr>
        <w:t xml:space="preserve">We inform you that photos and filming may be taken during the event, which may be disseminated on the </w:t>
      </w:r>
      <w:r w:rsidR="00791F6D" w:rsidRPr="00901F24">
        <w:rPr>
          <w:rFonts w:ascii="Century Gothic" w:eastAsia="SimSun" w:hAnsi="Century Gothic"/>
          <w:sz w:val="19"/>
          <w:szCs w:val="19"/>
          <w:lang w:val="en-US"/>
        </w:rPr>
        <w:t>organizers’</w:t>
      </w:r>
      <w:r w:rsidRPr="00901F24">
        <w:rPr>
          <w:rFonts w:ascii="Century Gothic" w:eastAsia="SimSun" w:hAnsi="Century Gothic"/>
          <w:sz w:val="19"/>
          <w:szCs w:val="19"/>
          <w:lang w:val="en-US"/>
        </w:rPr>
        <w:t xml:space="preserve"> websites, their social media profiles. Anyone confirming their participation in the </w:t>
      </w:r>
      <w:r w:rsidRPr="00901F24">
        <w:rPr>
          <w:rFonts w:ascii="Century Gothic" w:eastAsia="SimSun" w:hAnsi="Century Gothic"/>
          <w:i/>
          <w:iCs/>
          <w:sz w:val="19"/>
          <w:szCs w:val="19"/>
          <w:lang w:val="en-US"/>
        </w:rPr>
        <w:t xml:space="preserve">In-coming event: B2B meetings TEXTILE MACHINERY </w:t>
      </w:r>
      <w:r w:rsidRPr="00901F24">
        <w:rPr>
          <w:rFonts w:ascii="Century Gothic" w:eastAsia="SimSun" w:hAnsi="Century Gothic"/>
          <w:sz w:val="19"/>
          <w:szCs w:val="19"/>
          <w:lang w:val="en-US"/>
        </w:rPr>
        <w:t>consents to such use.</w:t>
      </w:r>
    </w:p>
    <w:p w14:paraId="487B0F76" w14:textId="77777777" w:rsidR="00FC71EC" w:rsidRPr="001A019C" w:rsidRDefault="00FC71EC" w:rsidP="00FC71EC">
      <w:pPr>
        <w:jc w:val="both"/>
        <w:rPr>
          <w:rFonts w:ascii="Century Gothic" w:eastAsia="SimSun" w:hAnsi="Century Gothic"/>
          <w:sz w:val="19"/>
          <w:szCs w:val="19"/>
          <w:lang w:val="en-US"/>
        </w:rPr>
      </w:pPr>
    </w:p>
    <w:p w14:paraId="340D0EE4" w14:textId="77777777" w:rsidR="00FC71EC" w:rsidRDefault="00FC71EC" w:rsidP="00FC71EC">
      <w:pPr>
        <w:jc w:val="both"/>
        <w:rPr>
          <w:rFonts w:ascii="Century Gothic" w:eastAsia="SimSun" w:hAnsi="Century Gothic"/>
          <w:sz w:val="19"/>
          <w:szCs w:val="19"/>
          <w:lang w:val="en-US"/>
        </w:rPr>
      </w:pPr>
      <w:r w:rsidRPr="00484993">
        <w:rPr>
          <w:rFonts w:ascii="Century Gothic" w:eastAsia="SimSun" w:hAnsi="Century Gothic"/>
          <w:sz w:val="19"/>
          <w:szCs w:val="19"/>
          <w:lang w:val="en-US"/>
        </w:rPr>
        <w:t xml:space="preserve">The data will be processed </w:t>
      </w:r>
      <w:r w:rsidRPr="00484993">
        <w:rPr>
          <w:rFonts w:ascii="Century Gothic" w:eastAsia="SimSun" w:hAnsi="Century Gothic"/>
          <w:b/>
          <w:bCs/>
          <w:sz w:val="19"/>
          <w:szCs w:val="19"/>
          <w:lang w:val="en-US"/>
        </w:rPr>
        <w:t>for the time strictly necessary</w:t>
      </w:r>
      <w:r w:rsidRPr="00484993">
        <w:rPr>
          <w:rFonts w:ascii="Century Gothic" w:eastAsia="SimSun" w:hAnsi="Century Gothic"/>
          <w:sz w:val="19"/>
          <w:szCs w:val="19"/>
          <w:lang w:val="en-US"/>
        </w:rPr>
        <w:t xml:space="preserve"> to fulfill the purpose, in accordance with the principle of minimization, as well as for the additional periods required by law and for administrative reporting and follow-up purposes.</w:t>
      </w:r>
    </w:p>
    <w:p w14:paraId="7400FF51" w14:textId="77777777" w:rsidR="00FC71EC" w:rsidRPr="001A019C" w:rsidRDefault="00FC71EC" w:rsidP="00FC71EC">
      <w:pPr>
        <w:jc w:val="both"/>
        <w:rPr>
          <w:rFonts w:ascii="Century Gothic" w:eastAsia="SimSun" w:hAnsi="Century Gothic"/>
          <w:sz w:val="19"/>
          <w:szCs w:val="19"/>
          <w:lang w:val="en-US"/>
        </w:rPr>
      </w:pPr>
    </w:p>
    <w:p w14:paraId="654FB2FF" w14:textId="77777777" w:rsidR="00FC71EC" w:rsidRPr="001A019C" w:rsidRDefault="00FC71EC" w:rsidP="00FC71EC">
      <w:pPr>
        <w:jc w:val="both"/>
        <w:rPr>
          <w:rFonts w:ascii="Century Gothic" w:eastAsia="SimSun" w:hAnsi="Century Gothic"/>
          <w:sz w:val="19"/>
          <w:szCs w:val="19"/>
          <w:lang w:val="en-US"/>
        </w:rPr>
      </w:pPr>
      <w:r w:rsidRPr="001A019C">
        <w:rPr>
          <w:rFonts w:ascii="Century Gothic" w:eastAsia="SimSun" w:hAnsi="Century Gothic"/>
          <w:sz w:val="19"/>
          <w:szCs w:val="19"/>
          <w:lang w:val="en-US"/>
        </w:rPr>
        <w:t xml:space="preserve">The data may be </w:t>
      </w:r>
      <w:r w:rsidRPr="001A019C">
        <w:rPr>
          <w:rFonts w:ascii="Century Gothic" w:eastAsia="SimSun" w:hAnsi="Century Gothic"/>
          <w:b/>
          <w:sz w:val="19"/>
          <w:szCs w:val="19"/>
          <w:lang w:val="en-US"/>
        </w:rPr>
        <w:t>communicated</w:t>
      </w:r>
      <w:r w:rsidRPr="001A019C">
        <w:rPr>
          <w:rFonts w:ascii="Century Gothic" w:eastAsia="SimSun" w:hAnsi="Century Gothic"/>
          <w:sz w:val="19"/>
          <w:szCs w:val="19"/>
          <w:lang w:val="en-US"/>
        </w:rPr>
        <w:t xml:space="preserve"> by PIEMONTE AGENCY, or in any case they may become aware of it, third parties with whom there are contractual service relationships, External Data Processors appropriately designated by the Data Controller and appointees authorized for that purpose and instructed, in addition to the </w:t>
      </w:r>
      <w:r>
        <w:rPr>
          <w:rFonts w:ascii="Century Gothic" w:eastAsia="SimSun" w:hAnsi="Century Gothic"/>
          <w:sz w:val="19"/>
          <w:szCs w:val="19"/>
          <w:lang w:val="en-US"/>
        </w:rPr>
        <w:t>M</w:t>
      </w:r>
      <w:r w:rsidRPr="001A019C">
        <w:rPr>
          <w:rFonts w:ascii="Century Gothic" w:eastAsia="SimSun" w:hAnsi="Century Gothic"/>
          <w:sz w:val="19"/>
          <w:szCs w:val="19"/>
          <w:lang w:val="en-US"/>
        </w:rPr>
        <w:t xml:space="preserve">embers of PIEMONTE AGENCY, based on the legal and contractual obligations of the Data Controller, both in Italy and in Europe. In any case, the data </w:t>
      </w:r>
      <w:r w:rsidRPr="001A019C">
        <w:rPr>
          <w:rFonts w:ascii="Century Gothic" w:eastAsia="SimSun" w:hAnsi="Century Gothic"/>
          <w:b/>
          <w:sz w:val="19"/>
          <w:szCs w:val="19"/>
          <w:lang w:val="en-US"/>
        </w:rPr>
        <w:t>will not be disclosed</w:t>
      </w:r>
      <w:r w:rsidRPr="001A019C">
        <w:rPr>
          <w:rFonts w:ascii="Century Gothic" w:eastAsia="SimSun" w:hAnsi="Century Gothic"/>
          <w:sz w:val="19"/>
          <w:szCs w:val="19"/>
          <w:lang w:val="en-US"/>
        </w:rPr>
        <w:t>.</w:t>
      </w:r>
    </w:p>
    <w:p w14:paraId="3D92C21E" w14:textId="77777777" w:rsidR="00FC71EC" w:rsidRPr="001A019C" w:rsidRDefault="00FC71EC" w:rsidP="00FC71EC">
      <w:pPr>
        <w:jc w:val="both"/>
        <w:rPr>
          <w:rFonts w:ascii="Century Gothic" w:eastAsia="SimSun" w:hAnsi="Century Gothic"/>
          <w:sz w:val="8"/>
          <w:szCs w:val="8"/>
          <w:lang w:val="en-US"/>
        </w:rPr>
      </w:pPr>
    </w:p>
    <w:p w14:paraId="422DDECD" w14:textId="77777777" w:rsidR="00FC71EC" w:rsidRPr="001A019C" w:rsidRDefault="00FC71EC" w:rsidP="00FC71EC">
      <w:pPr>
        <w:spacing w:after="120"/>
        <w:jc w:val="both"/>
        <w:rPr>
          <w:rFonts w:ascii="Century Gothic" w:eastAsia="SimSun" w:hAnsi="Century Gothic"/>
          <w:sz w:val="19"/>
          <w:szCs w:val="19"/>
          <w:lang w:val="en-US"/>
        </w:rPr>
      </w:pPr>
      <w:r w:rsidRPr="001A019C">
        <w:rPr>
          <w:rFonts w:ascii="Century Gothic" w:eastAsia="SimSun" w:hAnsi="Century Gothic"/>
          <w:sz w:val="19"/>
          <w:szCs w:val="19"/>
          <w:lang w:val="en-US"/>
        </w:rPr>
        <w:t xml:space="preserve">The person concerned is always guaranteed, </w:t>
      </w:r>
      <w:r w:rsidRPr="001A019C">
        <w:rPr>
          <w:rFonts w:ascii="Century Gothic" w:eastAsia="SimSun" w:hAnsi="Century Gothic"/>
          <w:b/>
          <w:sz w:val="19"/>
          <w:szCs w:val="19"/>
          <w:lang w:val="en-US"/>
        </w:rPr>
        <w:t>in particular, the exercise of rights</w:t>
      </w:r>
      <w:r w:rsidRPr="001A019C">
        <w:rPr>
          <w:rFonts w:ascii="Century Gothic" w:eastAsia="SimSun" w:hAnsi="Century Gothic"/>
          <w:sz w:val="19"/>
          <w:szCs w:val="19"/>
          <w:lang w:val="en-US"/>
        </w:rPr>
        <w:t xml:space="preserve">: access and rectification, deletion of data after the period of conservation required by law, limitation of treatment in case of opposition request, to revoke consent to treatment without prejudice to the lawfulness of the processing carried out before the revocation. He will always have the right, finally, to make a complaint to the </w:t>
      </w:r>
      <w:r>
        <w:rPr>
          <w:rFonts w:ascii="Century Gothic" w:eastAsia="SimSun" w:hAnsi="Century Gothic"/>
          <w:sz w:val="19"/>
          <w:szCs w:val="19"/>
          <w:lang w:val="en-US"/>
        </w:rPr>
        <w:t xml:space="preserve">Italian </w:t>
      </w:r>
      <w:r w:rsidRPr="001A019C">
        <w:rPr>
          <w:rFonts w:ascii="Century Gothic" w:eastAsia="SimSun" w:hAnsi="Century Gothic"/>
          <w:sz w:val="19"/>
          <w:szCs w:val="19"/>
          <w:lang w:val="en-US"/>
        </w:rPr>
        <w:t>Data Protection Authority.</w:t>
      </w:r>
    </w:p>
    <w:p w14:paraId="74C93982" w14:textId="77777777" w:rsidR="00FC71EC" w:rsidRPr="001A019C" w:rsidRDefault="00FC71EC" w:rsidP="00FC71EC">
      <w:pPr>
        <w:jc w:val="center"/>
        <w:rPr>
          <w:rFonts w:ascii="Century Gothic" w:eastAsia="SimSun" w:hAnsi="Century Gothic"/>
          <w:sz w:val="19"/>
          <w:szCs w:val="19"/>
          <w:lang w:val="en-US"/>
        </w:rPr>
      </w:pPr>
      <w:r w:rsidRPr="001A019C">
        <w:rPr>
          <w:rFonts w:ascii="Century Gothic" w:eastAsia="SimSun" w:hAnsi="Century Gothic"/>
          <w:sz w:val="19"/>
          <w:szCs w:val="19"/>
          <w:lang w:val="en-US"/>
        </w:rPr>
        <w:t>**********</w:t>
      </w:r>
    </w:p>
    <w:p w14:paraId="66B024AA" w14:textId="77777777" w:rsidR="00FC71EC" w:rsidRPr="00DD1FD6" w:rsidRDefault="00FC71EC" w:rsidP="00FC71EC">
      <w:pPr>
        <w:jc w:val="both"/>
        <w:rPr>
          <w:rFonts w:ascii="Century Gothic" w:eastAsia="SimSun" w:hAnsi="Century Gothic"/>
          <w:sz w:val="19"/>
          <w:szCs w:val="19"/>
          <w:lang w:val="en-US"/>
        </w:rPr>
      </w:pPr>
      <w:r w:rsidRPr="001A019C">
        <w:rPr>
          <w:rFonts w:ascii="Century Gothic" w:eastAsia="SimSun" w:hAnsi="Century Gothic"/>
          <w:sz w:val="19"/>
          <w:szCs w:val="19"/>
          <w:lang w:val="en-US"/>
        </w:rPr>
        <w:t xml:space="preserve">According to Art. 7 of EU Regulation 679/2016 </w:t>
      </w:r>
      <w:r>
        <w:rPr>
          <w:rFonts w:ascii="Century Gothic" w:eastAsia="SimSun" w:hAnsi="Century Gothic"/>
          <w:sz w:val="19"/>
          <w:szCs w:val="19"/>
          <w:lang w:val="en-US"/>
        </w:rPr>
        <w:t xml:space="preserve">(GDPR) </w:t>
      </w:r>
      <w:r w:rsidRPr="001A019C">
        <w:rPr>
          <w:rFonts w:ascii="Century Gothic" w:eastAsia="SimSun" w:hAnsi="Century Gothic"/>
          <w:sz w:val="19"/>
          <w:szCs w:val="19"/>
          <w:lang w:val="en-US"/>
        </w:rPr>
        <w:t>and the relevant Italian legislation, having taken note of the Information and fully informed of my rights, I consent to the processing of my personal data for the purposes indicated above and specifically:</w:t>
      </w:r>
    </w:p>
    <w:p w14:paraId="0E7B7217" w14:textId="77777777" w:rsidR="00FC71EC" w:rsidRPr="00901F24" w:rsidRDefault="00FC71EC" w:rsidP="00FC71EC">
      <w:pPr>
        <w:ind w:left="851"/>
        <w:jc w:val="both"/>
        <w:rPr>
          <w:sz w:val="20"/>
          <w:szCs w:val="20"/>
          <w:lang w:val="en-US"/>
        </w:rPr>
      </w:pPr>
    </w:p>
    <w:p w14:paraId="30D49826" w14:textId="77777777" w:rsidR="00FC71EC" w:rsidRPr="001A019C" w:rsidRDefault="00FC71EC" w:rsidP="00FC71EC">
      <w:pPr>
        <w:spacing w:after="120"/>
        <w:jc w:val="both"/>
        <w:rPr>
          <w:rFonts w:ascii="Century Gothic" w:eastAsia="SimSun" w:hAnsi="Century Gothic"/>
          <w:sz w:val="19"/>
          <w:szCs w:val="19"/>
          <w:lang w:val="en-US"/>
        </w:rPr>
      </w:pPr>
      <w:r w:rsidRPr="001965A0">
        <w:rPr>
          <w:rFonts w:cs="Tahoma"/>
          <w:sz w:val="20"/>
          <w:szCs w:val="20"/>
        </w:rPr>
        <w:fldChar w:fldCharType="begin">
          <w:ffData>
            <w:name w:val="Controllo31"/>
            <w:enabled/>
            <w:calcOnExit w:val="0"/>
            <w:checkBox>
              <w:sizeAuto/>
              <w:default w:val="0"/>
              <w:checked w:val="0"/>
            </w:checkBox>
          </w:ffData>
        </w:fldChar>
      </w:r>
      <w:r w:rsidRPr="00901F24">
        <w:rPr>
          <w:rFonts w:cs="Tahoma"/>
          <w:sz w:val="20"/>
          <w:szCs w:val="20"/>
          <w:lang w:val="en-US"/>
        </w:rPr>
        <w:instrText xml:space="preserve"> FORMCHECKBOX </w:instrText>
      </w:r>
      <w:r w:rsidR="003E30D0">
        <w:rPr>
          <w:rFonts w:cs="Tahoma"/>
          <w:sz w:val="20"/>
          <w:szCs w:val="20"/>
        </w:rPr>
      </w:r>
      <w:r w:rsidR="003E30D0">
        <w:rPr>
          <w:rFonts w:cs="Tahoma"/>
          <w:sz w:val="20"/>
          <w:szCs w:val="20"/>
        </w:rPr>
        <w:fldChar w:fldCharType="separate"/>
      </w:r>
      <w:r w:rsidRPr="001965A0">
        <w:rPr>
          <w:rFonts w:cs="Tahoma"/>
          <w:sz w:val="20"/>
          <w:szCs w:val="20"/>
        </w:rPr>
        <w:fldChar w:fldCharType="end"/>
      </w:r>
      <w:r w:rsidRPr="00901F24">
        <w:rPr>
          <w:sz w:val="20"/>
          <w:szCs w:val="20"/>
          <w:lang w:val="en-US"/>
        </w:rPr>
        <w:t xml:space="preserve"> </w:t>
      </w:r>
      <w:r w:rsidRPr="008901B4">
        <w:rPr>
          <w:rFonts w:ascii="Century Gothic" w:eastAsia="SimSun" w:hAnsi="Century Gothic"/>
          <w:b/>
          <w:bCs/>
          <w:sz w:val="19"/>
          <w:szCs w:val="19"/>
          <w:lang w:val="en-US"/>
        </w:rPr>
        <w:t>I consent to the transfer of my personal data to</w:t>
      </w:r>
      <w:r w:rsidRPr="006445F2">
        <w:rPr>
          <w:rFonts w:ascii="Century Gothic" w:eastAsia="SimSun" w:hAnsi="Century Gothic"/>
          <w:sz w:val="19"/>
          <w:szCs w:val="19"/>
          <w:lang w:val="en-US"/>
        </w:rPr>
        <w:t xml:space="preserve"> third parties such as </w:t>
      </w:r>
      <w:r w:rsidRPr="008901B4">
        <w:rPr>
          <w:rFonts w:ascii="Century Gothic" w:eastAsia="SimSun" w:hAnsi="Century Gothic"/>
          <w:b/>
          <w:bCs/>
          <w:sz w:val="19"/>
          <w:szCs w:val="19"/>
          <w:lang w:val="en-US"/>
        </w:rPr>
        <w:t>potential business partners</w:t>
      </w:r>
      <w:r w:rsidRPr="006445F2">
        <w:rPr>
          <w:rFonts w:ascii="Century Gothic" w:eastAsia="SimSun" w:hAnsi="Century Gothic"/>
          <w:sz w:val="19"/>
          <w:szCs w:val="19"/>
          <w:lang w:val="en-US"/>
        </w:rPr>
        <w:t xml:space="preserve">, as stated in </w:t>
      </w:r>
      <w:r>
        <w:rPr>
          <w:rFonts w:ascii="Century Gothic" w:eastAsia="SimSun" w:hAnsi="Century Gothic"/>
          <w:sz w:val="19"/>
          <w:szCs w:val="19"/>
          <w:lang w:val="en-US"/>
        </w:rPr>
        <w:t>p</w:t>
      </w:r>
      <w:r w:rsidRPr="006445F2">
        <w:rPr>
          <w:rFonts w:ascii="Century Gothic" w:eastAsia="SimSun" w:hAnsi="Century Gothic"/>
          <w:sz w:val="19"/>
          <w:szCs w:val="19"/>
          <w:lang w:val="en-US"/>
        </w:rPr>
        <w:t>aragraph 2</w:t>
      </w:r>
      <w:r>
        <w:rPr>
          <w:rFonts w:ascii="Century Gothic" w:eastAsia="SimSun" w:hAnsi="Century Gothic"/>
          <w:sz w:val="19"/>
          <w:szCs w:val="19"/>
          <w:lang w:val="en-US"/>
        </w:rPr>
        <w:t xml:space="preserve">, letter b), </w:t>
      </w:r>
      <w:r w:rsidRPr="006445F2">
        <w:rPr>
          <w:rFonts w:ascii="Century Gothic" w:eastAsia="SimSun" w:hAnsi="Century Gothic"/>
          <w:sz w:val="19"/>
          <w:szCs w:val="19"/>
          <w:lang w:val="en-US"/>
        </w:rPr>
        <w:t xml:space="preserve">of this </w:t>
      </w:r>
      <w:r>
        <w:rPr>
          <w:rFonts w:ascii="Century Gothic" w:eastAsia="SimSun" w:hAnsi="Century Gothic"/>
          <w:sz w:val="19"/>
          <w:szCs w:val="19"/>
          <w:lang w:val="en-US"/>
        </w:rPr>
        <w:t>Policy</w:t>
      </w:r>
      <w:r w:rsidRPr="006445F2">
        <w:rPr>
          <w:rFonts w:ascii="Century Gothic" w:eastAsia="SimSun" w:hAnsi="Century Gothic"/>
          <w:sz w:val="19"/>
          <w:szCs w:val="19"/>
          <w:lang w:val="en-US"/>
        </w:rPr>
        <w:t>.</w:t>
      </w:r>
    </w:p>
    <w:p w14:paraId="66DDC1B2" w14:textId="77777777" w:rsidR="00FC71EC" w:rsidRPr="001A019C" w:rsidRDefault="00FC71EC" w:rsidP="00FC71EC">
      <w:pPr>
        <w:jc w:val="both"/>
        <w:rPr>
          <w:rFonts w:ascii="Century Gothic" w:eastAsia="SimSun" w:hAnsi="Century Gothic"/>
          <w:sz w:val="19"/>
          <w:szCs w:val="19"/>
          <w:lang w:val="en-US"/>
        </w:rPr>
      </w:pPr>
      <w:r w:rsidRPr="001965A0">
        <w:rPr>
          <w:rFonts w:cs="Tahoma"/>
          <w:sz w:val="20"/>
          <w:szCs w:val="20"/>
        </w:rPr>
        <w:fldChar w:fldCharType="begin">
          <w:ffData>
            <w:name w:val="Controllo31"/>
            <w:enabled/>
            <w:calcOnExit w:val="0"/>
            <w:checkBox>
              <w:sizeAuto/>
              <w:default w:val="0"/>
              <w:checked w:val="0"/>
            </w:checkBox>
          </w:ffData>
        </w:fldChar>
      </w:r>
      <w:r w:rsidRPr="00901F24">
        <w:rPr>
          <w:rFonts w:cs="Tahoma"/>
          <w:sz w:val="20"/>
          <w:szCs w:val="20"/>
          <w:lang w:val="en-US"/>
        </w:rPr>
        <w:instrText xml:space="preserve"> FORMCHECKBOX </w:instrText>
      </w:r>
      <w:r w:rsidR="003E30D0">
        <w:rPr>
          <w:rFonts w:cs="Tahoma"/>
          <w:sz w:val="20"/>
          <w:szCs w:val="20"/>
        </w:rPr>
      </w:r>
      <w:r w:rsidR="003E30D0">
        <w:rPr>
          <w:rFonts w:cs="Tahoma"/>
          <w:sz w:val="20"/>
          <w:szCs w:val="20"/>
        </w:rPr>
        <w:fldChar w:fldCharType="separate"/>
      </w:r>
      <w:r w:rsidRPr="001965A0">
        <w:rPr>
          <w:rFonts w:cs="Tahoma"/>
          <w:sz w:val="20"/>
          <w:szCs w:val="20"/>
        </w:rPr>
        <w:fldChar w:fldCharType="end"/>
      </w:r>
      <w:r w:rsidRPr="00901F24">
        <w:rPr>
          <w:sz w:val="20"/>
          <w:szCs w:val="20"/>
          <w:lang w:val="en-US"/>
        </w:rPr>
        <w:t xml:space="preserve"> </w:t>
      </w:r>
      <w:r w:rsidRPr="001A019C">
        <w:rPr>
          <w:rFonts w:ascii="Century Gothic" w:eastAsia="SimSun" w:hAnsi="Century Gothic"/>
          <w:b/>
          <w:bCs/>
          <w:sz w:val="19"/>
          <w:szCs w:val="19"/>
          <w:lang w:val="en-US"/>
        </w:rPr>
        <w:t xml:space="preserve">I agree to </w:t>
      </w:r>
      <w:r w:rsidRPr="008901B4">
        <w:rPr>
          <w:rFonts w:ascii="Century Gothic" w:eastAsia="SimSun" w:hAnsi="Century Gothic"/>
          <w:b/>
          <w:bCs/>
          <w:sz w:val="19"/>
          <w:szCs w:val="19"/>
          <w:lang w:val="en-US"/>
        </w:rPr>
        <w:t>receive information communications</w:t>
      </w:r>
      <w:r w:rsidRPr="001A019C">
        <w:rPr>
          <w:rFonts w:ascii="Century Gothic" w:eastAsia="SimSun" w:hAnsi="Century Gothic"/>
          <w:sz w:val="19"/>
          <w:szCs w:val="19"/>
          <w:lang w:val="en-US"/>
        </w:rPr>
        <w:t xml:space="preserve"> strictly limited to similar events promoted by PIEMONTE AGENCY, of interest to the Company, as indicated in paragraph 2, letter </w:t>
      </w:r>
      <w:r>
        <w:rPr>
          <w:rFonts w:ascii="Century Gothic" w:eastAsia="SimSun" w:hAnsi="Century Gothic"/>
          <w:sz w:val="19"/>
          <w:szCs w:val="19"/>
          <w:lang w:val="en-US"/>
        </w:rPr>
        <w:t>c</w:t>
      </w:r>
      <w:r w:rsidRPr="001A019C">
        <w:rPr>
          <w:rFonts w:ascii="Century Gothic" w:eastAsia="SimSun" w:hAnsi="Century Gothic"/>
          <w:sz w:val="19"/>
          <w:szCs w:val="19"/>
          <w:lang w:val="en-US"/>
        </w:rPr>
        <w:t xml:space="preserve">), of this </w:t>
      </w:r>
      <w:r>
        <w:rPr>
          <w:rFonts w:ascii="Century Gothic" w:eastAsia="SimSun" w:hAnsi="Century Gothic"/>
          <w:sz w:val="19"/>
          <w:szCs w:val="19"/>
          <w:lang w:val="en-US"/>
        </w:rPr>
        <w:t>Policy</w:t>
      </w:r>
      <w:r w:rsidRPr="001A019C">
        <w:rPr>
          <w:rFonts w:ascii="Century Gothic" w:eastAsia="SimSun" w:hAnsi="Century Gothic"/>
          <w:sz w:val="19"/>
          <w:szCs w:val="19"/>
          <w:lang w:val="en-US"/>
        </w:rPr>
        <w:t>.</w:t>
      </w:r>
    </w:p>
    <w:p w14:paraId="645CA5F9" w14:textId="77777777" w:rsidR="00FC71EC" w:rsidRPr="001A019C" w:rsidRDefault="00FC71EC" w:rsidP="00FC71EC">
      <w:pPr>
        <w:jc w:val="both"/>
        <w:rPr>
          <w:rFonts w:ascii="Century Gothic" w:eastAsia="SimSun" w:hAnsi="Century Gothic"/>
          <w:sz w:val="19"/>
          <w:szCs w:val="19"/>
          <w:lang w:val="en-US"/>
        </w:rPr>
      </w:pPr>
    </w:p>
    <w:p w14:paraId="51583944" w14:textId="77777777" w:rsidR="00FC71EC" w:rsidRPr="001A019C" w:rsidRDefault="00FC71EC" w:rsidP="00FC71EC">
      <w:pPr>
        <w:jc w:val="both"/>
        <w:rPr>
          <w:rFonts w:ascii="Century Gothic" w:eastAsia="SimSun" w:hAnsi="Century Gothic"/>
          <w:sz w:val="19"/>
          <w:szCs w:val="19"/>
          <w:lang w:val="en-US"/>
        </w:rPr>
      </w:pPr>
    </w:p>
    <w:p w14:paraId="4099D08D" w14:textId="77777777" w:rsidR="00FC71EC" w:rsidRPr="001A019C" w:rsidRDefault="00FC71EC" w:rsidP="00FC71EC">
      <w:pPr>
        <w:jc w:val="both"/>
        <w:rPr>
          <w:rFonts w:ascii="Century Gothic" w:eastAsia="SimSun" w:hAnsi="Century Gothic"/>
          <w:sz w:val="19"/>
          <w:szCs w:val="19"/>
          <w:lang w:val="en-US"/>
        </w:rPr>
      </w:pPr>
    </w:p>
    <w:p w14:paraId="46E9EC92" w14:textId="2F486497" w:rsidR="00FC71EC" w:rsidRPr="00FC71EC" w:rsidRDefault="00FC71EC" w:rsidP="00FC71EC">
      <w:pPr>
        <w:jc w:val="both"/>
        <w:rPr>
          <w:rFonts w:ascii="Century Gothic" w:eastAsia="SimSun" w:hAnsi="Century Gothic"/>
          <w:b/>
          <w:sz w:val="19"/>
          <w:szCs w:val="19"/>
          <w:lang w:val="en-US"/>
        </w:rPr>
      </w:pPr>
      <w:r w:rsidRPr="001A019C">
        <w:rPr>
          <w:rFonts w:ascii="Century Gothic" w:eastAsia="SimSun" w:hAnsi="Century Gothic"/>
          <w:b/>
          <w:sz w:val="19"/>
          <w:szCs w:val="19"/>
          <w:lang w:val="en-US"/>
        </w:rPr>
        <w:lastRenderedPageBreak/>
        <w:t xml:space="preserve">Place and date </w:t>
      </w:r>
      <w:r w:rsidRPr="002F3E34">
        <w:rPr>
          <w:rFonts w:ascii="Century Gothic" w:eastAsia="SimSun" w:hAnsi="Century Gothic"/>
          <w:b/>
          <w:sz w:val="19"/>
          <w:szCs w:val="19"/>
          <w:lang w:val="en-US"/>
        </w:rPr>
        <w:t xml:space="preserve">     </w:t>
      </w:r>
      <w:r w:rsidRPr="001A019C">
        <w:rPr>
          <w:rFonts w:ascii="Century Gothic" w:eastAsia="SimSun" w:hAnsi="Century Gothic"/>
          <w:b/>
          <w:sz w:val="19"/>
          <w:szCs w:val="19"/>
          <w:lang w:val="en-US"/>
        </w:rPr>
        <w:t>……………………………….…….     Signature ……………..………………………….…….</w:t>
      </w:r>
    </w:p>
    <w:p w14:paraId="18C2DAB2" w14:textId="6AFCAF1A" w:rsidR="00094624" w:rsidRPr="0034152C" w:rsidRDefault="00094624" w:rsidP="0034152C">
      <w:pPr>
        <w:suppressAutoHyphens w:val="0"/>
        <w:jc w:val="both"/>
        <w:rPr>
          <w:rFonts w:ascii="Century Gothic" w:hAnsi="Century Gothic"/>
          <w:b/>
          <w:sz w:val="20"/>
          <w:szCs w:val="20"/>
          <w:lang w:val="en-US" w:eastAsia="it-IT"/>
        </w:rPr>
      </w:pPr>
    </w:p>
    <w:sectPr w:rsidR="00094624" w:rsidRPr="0034152C" w:rsidSect="00E0154C">
      <w:headerReference w:type="default" r:id="rId13"/>
      <w:footerReference w:type="default" r:id="rId14"/>
      <w:pgSz w:w="11906" w:h="16838"/>
      <w:pgMar w:top="2127" w:right="1134" w:bottom="1702" w:left="1134" w:header="0" w:footer="10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03FD5" w14:textId="77777777" w:rsidR="006063F4" w:rsidRDefault="006063F4">
      <w:r>
        <w:separator/>
      </w:r>
    </w:p>
  </w:endnote>
  <w:endnote w:type="continuationSeparator" w:id="0">
    <w:p w14:paraId="3611D568" w14:textId="77777777" w:rsidR="006063F4" w:rsidRDefault="006063F4">
      <w:r>
        <w:continuationSeparator/>
      </w:r>
    </w:p>
  </w:endnote>
  <w:endnote w:type="continuationNotice" w:id="1">
    <w:p w14:paraId="37AFA45D" w14:textId="77777777" w:rsidR="006063F4" w:rsidRDefault="00606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OpenSymbol">
    <w:altName w:val="STIXGeneral"/>
    <w:charset w:val="80"/>
    <w:family w:val="auto"/>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1402312"/>
      <w:docPartObj>
        <w:docPartGallery w:val="Page Numbers (Bottom of Page)"/>
        <w:docPartUnique/>
      </w:docPartObj>
    </w:sdtPr>
    <w:sdtEndPr/>
    <w:sdtContent>
      <w:p w14:paraId="749D318F" w14:textId="421D8DEE" w:rsidR="00A97BF6" w:rsidRDefault="00E0154C">
        <w:pPr>
          <w:pStyle w:val="Pidipagina"/>
          <w:jc w:val="right"/>
        </w:pPr>
        <w:r>
          <w:rPr>
            <w:noProof/>
          </w:rPr>
          <w:drawing>
            <wp:anchor distT="0" distB="0" distL="114300" distR="114300" simplePos="0" relativeHeight="251662336" behindDoc="0" locked="0" layoutInCell="1" allowOverlap="1" wp14:anchorId="20A77C06" wp14:editId="0B61C5F6">
              <wp:simplePos x="0" y="0"/>
              <wp:positionH relativeFrom="margin">
                <wp:align>center</wp:align>
              </wp:positionH>
              <wp:positionV relativeFrom="margin">
                <wp:posOffset>8147860</wp:posOffset>
              </wp:positionV>
              <wp:extent cx="7437120" cy="661035"/>
              <wp:effectExtent l="0" t="0" r="0" b="0"/>
              <wp:wrapSquare wrapText="bothSides"/>
              <wp:docPr id="1971504290" name="Immagine 197150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616107" name="Immagine 1312616107"/>
                      <pic:cNvPicPr/>
                    </pic:nvPicPr>
                    <pic:blipFill>
                      <a:blip r:embed="rId1">
                        <a:extLst>
                          <a:ext uri="{28A0092B-C50C-407E-A947-70E740481C1C}">
                            <a14:useLocalDpi xmlns:a14="http://schemas.microsoft.com/office/drawing/2010/main" val="0"/>
                          </a:ext>
                        </a:extLst>
                      </a:blip>
                      <a:stretch>
                        <a:fillRect/>
                      </a:stretch>
                    </pic:blipFill>
                    <pic:spPr>
                      <a:xfrm>
                        <a:off x="0" y="0"/>
                        <a:ext cx="7437120" cy="661035"/>
                      </a:xfrm>
                      <a:prstGeom prst="rect">
                        <a:avLst/>
                      </a:prstGeom>
                    </pic:spPr>
                  </pic:pic>
                </a:graphicData>
              </a:graphic>
              <wp14:sizeRelH relativeFrom="margin">
                <wp14:pctWidth>0</wp14:pctWidth>
              </wp14:sizeRelH>
              <wp14:sizeRelV relativeFrom="margin">
                <wp14:pctHeight>0</wp14:pctHeight>
              </wp14:sizeRelV>
            </wp:anchor>
          </w:drawing>
        </w:r>
        <w:r w:rsidR="00A97BF6">
          <w:fldChar w:fldCharType="begin"/>
        </w:r>
        <w:r w:rsidR="00A97BF6">
          <w:instrText>PAGE   \* MERGEFORMAT</w:instrText>
        </w:r>
        <w:r w:rsidR="00A97BF6">
          <w:fldChar w:fldCharType="separate"/>
        </w:r>
        <w:r w:rsidR="00A97BF6">
          <w:t>2</w:t>
        </w:r>
        <w:r w:rsidR="00A97BF6">
          <w:fldChar w:fldCharType="end"/>
        </w:r>
      </w:p>
    </w:sdtContent>
  </w:sdt>
  <w:p w14:paraId="6D56374B" w14:textId="589F0655" w:rsidR="00205D1E" w:rsidRDefault="00205D1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37CF4" w14:textId="77777777" w:rsidR="006063F4" w:rsidRDefault="006063F4">
      <w:r>
        <w:separator/>
      </w:r>
    </w:p>
  </w:footnote>
  <w:footnote w:type="continuationSeparator" w:id="0">
    <w:p w14:paraId="1057A524" w14:textId="77777777" w:rsidR="006063F4" w:rsidRDefault="006063F4">
      <w:r>
        <w:continuationSeparator/>
      </w:r>
    </w:p>
  </w:footnote>
  <w:footnote w:type="continuationNotice" w:id="1">
    <w:p w14:paraId="45259B6A" w14:textId="77777777" w:rsidR="006063F4" w:rsidRDefault="006063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25CDE" w14:textId="2D99D8D6" w:rsidR="00F81D2F" w:rsidRDefault="005134BB">
    <w:pPr>
      <w:pStyle w:val="Intestazione"/>
      <w:tabs>
        <w:tab w:val="clear" w:pos="4819"/>
        <w:tab w:val="center" w:pos="8820"/>
      </w:tabs>
    </w:pPr>
    <w:r>
      <w:rPr>
        <w:noProof/>
      </w:rPr>
      <w:drawing>
        <wp:anchor distT="0" distB="0" distL="114300" distR="114300" simplePos="0" relativeHeight="251663360" behindDoc="1" locked="0" layoutInCell="1" allowOverlap="1" wp14:anchorId="02205A4B" wp14:editId="65731AAC">
          <wp:simplePos x="0" y="0"/>
          <wp:positionH relativeFrom="column">
            <wp:posOffset>-704850</wp:posOffset>
          </wp:positionH>
          <wp:positionV relativeFrom="paragraph">
            <wp:posOffset>0</wp:posOffset>
          </wp:positionV>
          <wp:extent cx="7588250" cy="1386840"/>
          <wp:effectExtent l="0" t="0" r="0" b="3810"/>
          <wp:wrapTight wrapText="bothSides">
            <wp:wrapPolygon edited="0">
              <wp:start x="0" y="0"/>
              <wp:lineTo x="0" y="21363"/>
              <wp:lineTo x="21528" y="21363"/>
              <wp:lineTo x="21528" y="0"/>
              <wp:lineTo x="0" y="0"/>
            </wp:wrapPolygon>
          </wp:wrapTight>
          <wp:docPr id="1271084747" name="Immagine 1"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084747" name="Immagine 1" descr="Immagine che contiene testo, schermata, Carattere,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88250" cy="1386840"/>
                  </a:xfrm>
                  <a:prstGeom prst="rect">
                    <a:avLst/>
                  </a:prstGeom>
                </pic:spPr>
              </pic:pic>
            </a:graphicData>
          </a:graphic>
          <wp14:sizeRelH relativeFrom="page">
            <wp14:pctWidth>0</wp14:pctWidth>
          </wp14:sizeRelH>
          <wp14:sizeRelV relativeFrom="page">
            <wp14:pctHeight>0</wp14:pctHeight>
          </wp14:sizeRelV>
        </wp:anchor>
      </w:drawing>
    </w:r>
    <w:r w:rsidR="00F81D2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0"/>
        <w:szCs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Wingdings" w:hAnsi="Wingdings" w:cs="Wingdings" w:hint="default"/>
      </w:rPr>
    </w:lvl>
  </w:abstractNum>
  <w:abstractNum w:abstractNumId="3" w15:restartNumberingAfterBreak="0">
    <w:nsid w:val="00000004"/>
    <w:multiLevelType w:val="singleLevel"/>
    <w:tmpl w:val="00000004"/>
    <w:name w:val="WW8Num4"/>
    <w:lvl w:ilvl="0">
      <w:numFmt w:val="bullet"/>
      <w:lvlText w:val="-"/>
      <w:lvlJc w:val="left"/>
      <w:pPr>
        <w:tabs>
          <w:tab w:val="num" w:pos="720"/>
        </w:tabs>
        <w:ind w:left="720" w:hanging="360"/>
      </w:pPr>
      <w:rPr>
        <w:rFonts w:ascii="Times New Roman" w:hAnsi="Times New Roman" w:cs="Times New Roman"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Wingdings" w:hint="default"/>
      </w:rPr>
    </w:lvl>
  </w:abstractNum>
  <w:abstractNum w:abstractNumId="5" w15:restartNumberingAfterBreak="0">
    <w:nsid w:val="00000006"/>
    <w:multiLevelType w:val="singleLevel"/>
    <w:tmpl w:val="61849ED2"/>
    <w:lvl w:ilvl="0">
      <w:numFmt w:val="bullet"/>
      <w:lvlText w:val="-"/>
      <w:lvlJc w:val="left"/>
      <w:pPr>
        <w:ind w:left="720" w:hanging="360"/>
      </w:pPr>
      <w:rPr>
        <w:rFonts w:ascii="Calibri" w:eastAsia="Calibri" w:hAnsi="Calibri" w:cs="Times New Roman" w:hint="default"/>
        <w:sz w:val="20"/>
        <w:szCs w:val="20"/>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Wingdings" w:hAnsi="Wingdings" w:cs="Wingdings"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Wingdings" w:hAnsi="Wingdings" w:cs="Wingdings" w:hint="default"/>
        <w:sz w:val="2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Wingdings" w:hAnsi="Wingdings" w:cs="Wingdings" w:hint="default"/>
      </w:rPr>
    </w:lvl>
  </w:abstractNum>
  <w:abstractNum w:abstractNumId="9" w15:restartNumberingAfterBreak="0">
    <w:nsid w:val="047A7424"/>
    <w:multiLevelType w:val="hybridMultilevel"/>
    <w:tmpl w:val="6AAE0D10"/>
    <w:lvl w:ilvl="0" w:tplc="61849ED2">
      <w:numFmt w:val="bullet"/>
      <w:lvlText w:val="-"/>
      <w:lvlJc w:val="left"/>
      <w:pPr>
        <w:ind w:left="720" w:hanging="360"/>
      </w:pPr>
      <w:rPr>
        <w:rFonts w:ascii="Calibri" w:eastAsia="Calibri" w:hAnsi="Calibri" w:cs="Times New Roman"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5B400F4"/>
    <w:multiLevelType w:val="hybridMultilevel"/>
    <w:tmpl w:val="E38272C2"/>
    <w:lvl w:ilvl="0" w:tplc="0410000B">
      <w:start w:val="1"/>
      <w:numFmt w:val="bullet"/>
      <w:lvlText w:val=""/>
      <w:lvlJc w:val="left"/>
      <w:pPr>
        <w:ind w:left="1391" w:hanging="360"/>
      </w:pPr>
      <w:rPr>
        <w:rFonts w:ascii="Wingdings" w:hAnsi="Wingdings" w:hint="default"/>
      </w:rPr>
    </w:lvl>
    <w:lvl w:ilvl="1" w:tplc="04100003" w:tentative="1">
      <w:start w:val="1"/>
      <w:numFmt w:val="bullet"/>
      <w:lvlText w:val="o"/>
      <w:lvlJc w:val="left"/>
      <w:pPr>
        <w:ind w:left="2111" w:hanging="360"/>
      </w:pPr>
      <w:rPr>
        <w:rFonts w:ascii="Courier New" w:hAnsi="Courier New" w:cs="Courier New" w:hint="default"/>
      </w:rPr>
    </w:lvl>
    <w:lvl w:ilvl="2" w:tplc="04100005" w:tentative="1">
      <w:start w:val="1"/>
      <w:numFmt w:val="bullet"/>
      <w:lvlText w:val=""/>
      <w:lvlJc w:val="left"/>
      <w:pPr>
        <w:ind w:left="2831" w:hanging="360"/>
      </w:pPr>
      <w:rPr>
        <w:rFonts w:ascii="Wingdings" w:hAnsi="Wingdings" w:hint="default"/>
      </w:rPr>
    </w:lvl>
    <w:lvl w:ilvl="3" w:tplc="04100001" w:tentative="1">
      <w:start w:val="1"/>
      <w:numFmt w:val="bullet"/>
      <w:lvlText w:val=""/>
      <w:lvlJc w:val="left"/>
      <w:pPr>
        <w:ind w:left="3551" w:hanging="360"/>
      </w:pPr>
      <w:rPr>
        <w:rFonts w:ascii="Symbol" w:hAnsi="Symbol" w:hint="default"/>
      </w:rPr>
    </w:lvl>
    <w:lvl w:ilvl="4" w:tplc="04100003" w:tentative="1">
      <w:start w:val="1"/>
      <w:numFmt w:val="bullet"/>
      <w:lvlText w:val="o"/>
      <w:lvlJc w:val="left"/>
      <w:pPr>
        <w:ind w:left="4271" w:hanging="360"/>
      </w:pPr>
      <w:rPr>
        <w:rFonts w:ascii="Courier New" w:hAnsi="Courier New" w:cs="Courier New" w:hint="default"/>
      </w:rPr>
    </w:lvl>
    <w:lvl w:ilvl="5" w:tplc="04100005" w:tentative="1">
      <w:start w:val="1"/>
      <w:numFmt w:val="bullet"/>
      <w:lvlText w:val=""/>
      <w:lvlJc w:val="left"/>
      <w:pPr>
        <w:ind w:left="4991" w:hanging="360"/>
      </w:pPr>
      <w:rPr>
        <w:rFonts w:ascii="Wingdings" w:hAnsi="Wingdings" w:hint="default"/>
      </w:rPr>
    </w:lvl>
    <w:lvl w:ilvl="6" w:tplc="04100001" w:tentative="1">
      <w:start w:val="1"/>
      <w:numFmt w:val="bullet"/>
      <w:lvlText w:val=""/>
      <w:lvlJc w:val="left"/>
      <w:pPr>
        <w:ind w:left="5711" w:hanging="360"/>
      </w:pPr>
      <w:rPr>
        <w:rFonts w:ascii="Symbol" w:hAnsi="Symbol" w:hint="default"/>
      </w:rPr>
    </w:lvl>
    <w:lvl w:ilvl="7" w:tplc="04100003" w:tentative="1">
      <w:start w:val="1"/>
      <w:numFmt w:val="bullet"/>
      <w:lvlText w:val="o"/>
      <w:lvlJc w:val="left"/>
      <w:pPr>
        <w:ind w:left="6431" w:hanging="360"/>
      </w:pPr>
      <w:rPr>
        <w:rFonts w:ascii="Courier New" w:hAnsi="Courier New" w:cs="Courier New" w:hint="default"/>
      </w:rPr>
    </w:lvl>
    <w:lvl w:ilvl="8" w:tplc="04100005" w:tentative="1">
      <w:start w:val="1"/>
      <w:numFmt w:val="bullet"/>
      <w:lvlText w:val=""/>
      <w:lvlJc w:val="left"/>
      <w:pPr>
        <w:ind w:left="7151" w:hanging="360"/>
      </w:pPr>
      <w:rPr>
        <w:rFonts w:ascii="Wingdings" w:hAnsi="Wingdings" w:hint="default"/>
      </w:rPr>
    </w:lvl>
  </w:abstractNum>
  <w:abstractNum w:abstractNumId="11" w15:restartNumberingAfterBreak="0">
    <w:nsid w:val="07AE555B"/>
    <w:multiLevelType w:val="hybridMultilevel"/>
    <w:tmpl w:val="9782E3B8"/>
    <w:lvl w:ilvl="0" w:tplc="0410000B">
      <w:start w:val="1"/>
      <w:numFmt w:val="bullet"/>
      <w:lvlText w:val=""/>
      <w:lvlJc w:val="left"/>
      <w:pPr>
        <w:ind w:left="720" w:hanging="360"/>
      </w:pPr>
      <w:rPr>
        <w:rFonts w:ascii="Wingdings" w:hAnsi="Wingdings"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9B1375"/>
    <w:multiLevelType w:val="hybridMultilevel"/>
    <w:tmpl w:val="86CA8464"/>
    <w:lvl w:ilvl="0" w:tplc="61849ED2">
      <w:numFmt w:val="bullet"/>
      <w:lvlText w:val="-"/>
      <w:lvlJc w:val="left"/>
      <w:pPr>
        <w:ind w:left="720" w:hanging="360"/>
      </w:pPr>
      <w:rPr>
        <w:rFonts w:ascii="Calibri" w:eastAsia="Calibri" w:hAnsi="Calibri" w:cs="Times New Roman"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F4B57C1"/>
    <w:multiLevelType w:val="hybridMultilevel"/>
    <w:tmpl w:val="50AA1B56"/>
    <w:lvl w:ilvl="0" w:tplc="04100001">
      <w:start w:val="1"/>
      <w:numFmt w:val="bullet"/>
      <w:lvlText w:val=""/>
      <w:lvlJc w:val="left"/>
      <w:pPr>
        <w:ind w:left="720" w:hanging="360"/>
      </w:pPr>
      <w:rPr>
        <w:rFonts w:ascii="Symbol" w:hAnsi="Symbol"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03B6B57"/>
    <w:multiLevelType w:val="hybridMultilevel"/>
    <w:tmpl w:val="6B74D162"/>
    <w:lvl w:ilvl="0" w:tplc="04100001">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0AD6F20"/>
    <w:multiLevelType w:val="hybridMultilevel"/>
    <w:tmpl w:val="B9D6EB30"/>
    <w:lvl w:ilvl="0" w:tplc="61849ED2">
      <w:numFmt w:val="bullet"/>
      <w:lvlText w:val="-"/>
      <w:lvlJc w:val="left"/>
      <w:pPr>
        <w:ind w:left="720" w:hanging="360"/>
      </w:pPr>
      <w:rPr>
        <w:rFonts w:ascii="Calibri" w:eastAsia="Calibri" w:hAnsi="Calibri" w:cs="Times New Roman"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6E16B95"/>
    <w:multiLevelType w:val="hybridMultilevel"/>
    <w:tmpl w:val="AB72BC7A"/>
    <w:lvl w:ilvl="0" w:tplc="61849ED2">
      <w:numFmt w:val="bullet"/>
      <w:lvlText w:val="-"/>
      <w:lvlJc w:val="left"/>
      <w:pPr>
        <w:ind w:left="720" w:hanging="360"/>
      </w:pPr>
      <w:rPr>
        <w:rFonts w:ascii="Calibri" w:eastAsia="Calibri" w:hAnsi="Calibri" w:cs="Times New Roman"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7EC78EF"/>
    <w:multiLevelType w:val="hybridMultilevel"/>
    <w:tmpl w:val="CBAC240A"/>
    <w:lvl w:ilvl="0" w:tplc="61849ED2">
      <w:numFmt w:val="bullet"/>
      <w:lvlText w:val="-"/>
      <w:lvlJc w:val="left"/>
      <w:pPr>
        <w:ind w:left="720" w:hanging="360"/>
      </w:pPr>
      <w:rPr>
        <w:rFonts w:ascii="Calibri" w:eastAsia="Calibri" w:hAnsi="Calibri" w:cs="Times New Roman"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B746C19"/>
    <w:multiLevelType w:val="hybridMultilevel"/>
    <w:tmpl w:val="48961EF8"/>
    <w:lvl w:ilvl="0" w:tplc="04100001">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EF14608"/>
    <w:multiLevelType w:val="hybridMultilevel"/>
    <w:tmpl w:val="B2F61A82"/>
    <w:lvl w:ilvl="0" w:tplc="04100003">
      <w:start w:val="1"/>
      <w:numFmt w:val="bullet"/>
      <w:lvlText w:val="o"/>
      <w:lvlJc w:val="left"/>
      <w:pPr>
        <w:ind w:left="1030" w:hanging="360"/>
      </w:pPr>
      <w:rPr>
        <w:rFonts w:ascii="Courier New" w:hAnsi="Courier New" w:cs="Courier New" w:hint="default"/>
      </w:rPr>
    </w:lvl>
    <w:lvl w:ilvl="1" w:tplc="04100003" w:tentative="1">
      <w:start w:val="1"/>
      <w:numFmt w:val="bullet"/>
      <w:lvlText w:val="o"/>
      <w:lvlJc w:val="left"/>
      <w:pPr>
        <w:ind w:left="1750" w:hanging="360"/>
      </w:pPr>
      <w:rPr>
        <w:rFonts w:ascii="Courier New" w:hAnsi="Courier New" w:cs="Courier New" w:hint="default"/>
      </w:rPr>
    </w:lvl>
    <w:lvl w:ilvl="2" w:tplc="04100005" w:tentative="1">
      <w:start w:val="1"/>
      <w:numFmt w:val="bullet"/>
      <w:lvlText w:val=""/>
      <w:lvlJc w:val="left"/>
      <w:pPr>
        <w:ind w:left="2470" w:hanging="360"/>
      </w:pPr>
      <w:rPr>
        <w:rFonts w:ascii="Wingdings" w:hAnsi="Wingdings" w:hint="default"/>
      </w:rPr>
    </w:lvl>
    <w:lvl w:ilvl="3" w:tplc="04100001" w:tentative="1">
      <w:start w:val="1"/>
      <w:numFmt w:val="bullet"/>
      <w:lvlText w:val=""/>
      <w:lvlJc w:val="left"/>
      <w:pPr>
        <w:ind w:left="3190" w:hanging="360"/>
      </w:pPr>
      <w:rPr>
        <w:rFonts w:ascii="Symbol" w:hAnsi="Symbol" w:hint="default"/>
      </w:rPr>
    </w:lvl>
    <w:lvl w:ilvl="4" w:tplc="04100003" w:tentative="1">
      <w:start w:val="1"/>
      <w:numFmt w:val="bullet"/>
      <w:lvlText w:val="o"/>
      <w:lvlJc w:val="left"/>
      <w:pPr>
        <w:ind w:left="3910" w:hanging="360"/>
      </w:pPr>
      <w:rPr>
        <w:rFonts w:ascii="Courier New" w:hAnsi="Courier New" w:cs="Courier New" w:hint="default"/>
      </w:rPr>
    </w:lvl>
    <w:lvl w:ilvl="5" w:tplc="04100005" w:tentative="1">
      <w:start w:val="1"/>
      <w:numFmt w:val="bullet"/>
      <w:lvlText w:val=""/>
      <w:lvlJc w:val="left"/>
      <w:pPr>
        <w:ind w:left="4630" w:hanging="360"/>
      </w:pPr>
      <w:rPr>
        <w:rFonts w:ascii="Wingdings" w:hAnsi="Wingdings" w:hint="default"/>
      </w:rPr>
    </w:lvl>
    <w:lvl w:ilvl="6" w:tplc="04100001" w:tentative="1">
      <w:start w:val="1"/>
      <w:numFmt w:val="bullet"/>
      <w:lvlText w:val=""/>
      <w:lvlJc w:val="left"/>
      <w:pPr>
        <w:ind w:left="5350" w:hanging="360"/>
      </w:pPr>
      <w:rPr>
        <w:rFonts w:ascii="Symbol" w:hAnsi="Symbol" w:hint="default"/>
      </w:rPr>
    </w:lvl>
    <w:lvl w:ilvl="7" w:tplc="04100003" w:tentative="1">
      <w:start w:val="1"/>
      <w:numFmt w:val="bullet"/>
      <w:lvlText w:val="o"/>
      <w:lvlJc w:val="left"/>
      <w:pPr>
        <w:ind w:left="6070" w:hanging="360"/>
      </w:pPr>
      <w:rPr>
        <w:rFonts w:ascii="Courier New" w:hAnsi="Courier New" w:cs="Courier New" w:hint="default"/>
      </w:rPr>
    </w:lvl>
    <w:lvl w:ilvl="8" w:tplc="04100005" w:tentative="1">
      <w:start w:val="1"/>
      <w:numFmt w:val="bullet"/>
      <w:lvlText w:val=""/>
      <w:lvlJc w:val="left"/>
      <w:pPr>
        <w:ind w:left="6790" w:hanging="360"/>
      </w:pPr>
      <w:rPr>
        <w:rFonts w:ascii="Wingdings" w:hAnsi="Wingdings" w:hint="default"/>
      </w:rPr>
    </w:lvl>
  </w:abstractNum>
  <w:abstractNum w:abstractNumId="20" w15:restartNumberingAfterBreak="0">
    <w:nsid w:val="23D97DE8"/>
    <w:multiLevelType w:val="hybridMultilevel"/>
    <w:tmpl w:val="7132E45C"/>
    <w:lvl w:ilvl="0" w:tplc="61849ED2">
      <w:numFmt w:val="bullet"/>
      <w:lvlText w:val="-"/>
      <w:lvlJc w:val="left"/>
      <w:pPr>
        <w:ind w:left="720" w:hanging="360"/>
      </w:pPr>
      <w:rPr>
        <w:rFonts w:ascii="Calibri" w:eastAsia="Calibri" w:hAnsi="Calibri" w:cs="Times New Roman"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AD27CA6"/>
    <w:multiLevelType w:val="hybridMultilevel"/>
    <w:tmpl w:val="90104326"/>
    <w:lvl w:ilvl="0" w:tplc="04100001">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B7679F1"/>
    <w:multiLevelType w:val="hybridMultilevel"/>
    <w:tmpl w:val="E68C1C38"/>
    <w:lvl w:ilvl="0" w:tplc="61849ED2">
      <w:numFmt w:val="bullet"/>
      <w:lvlText w:val="-"/>
      <w:lvlJc w:val="left"/>
      <w:pPr>
        <w:ind w:left="720" w:hanging="360"/>
      </w:pPr>
      <w:rPr>
        <w:rFonts w:ascii="Calibri" w:eastAsia="Calibri" w:hAnsi="Calibri" w:cs="Times New Roman"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E8722A4"/>
    <w:multiLevelType w:val="hybridMultilevel"/>
    <w:tmpl w:val="F4CCB5B6"/>
    <w:lvl w:ilvl="0" w:tplc="61849ED2">
      <w:numFmt w:val="bullet"/>
      <w:lvlText w:val="-"/>
      <w:lvlJc w:val="left"/>
      <w:pPr>
        <w:ind w:left="720" w:hanging="360"/>
      </w:pPr>
      <w:rPr>
        <w:rFonts w:ascii="Calibri" w:eastAsia="Calibri" w:hAnsi="Calibri" w:cs="Times New Roman"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00E371B"/>
    <w:multiLevelType w:val="hybridMultilevel"/>
    <w:tmpl w:val="A712D282"/>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3CDD1D7C"/>
    <w:multiLevelType w:val="hybridMultilevel"/>
    <w:tmpl w:val="9C529A22"/>
    <w:lvl w:ilvl="0" w:tplc="04100001">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FAD13A5"/>
    <w:multiLevelType w:val="hybridMultilevel"/>
    <w:tmpl w:val="C2B2DF2C"/>
    <w:lvl w:ilvl="0" w:tplc="61849ED2">
      <w:numFmt w:val="bullet"/>
      <w:lvlText w:val="-"/>
      <w:lvlJc w:val="left"/>
      <w:pPr>
        <w:ind w:left="720" w:hanging="360"/>
      </w:pPr>
      <w:rPr>
        <w:rFonts w:ascii="Calibri" w:eastAsia="Calibri" w:hAnsi="Calibri" w:cs="Times New Roman"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02C06D1"/>
    <w:multiLevelType w:val="hybridMultilevel"/>
    <w:tmpl w:val="EAF41FDC"/>
    <w:lvl w:ilvl="0" w:tplc="61849ED2">
      <w:numFmt w:val="bullet"/>
      <w:lvlText w:val="-"/>
      <w:lvlJc w:val="left"/>
      <w:pPr>
        <w:ind w:left="720" w:hanging="360"/>
      </w:pPr>
      <w:rPr>
        <w:rFonts w:ascii="Calibri" w:eastAsia="Calibri" w:hAnsi="Calibri" w:cs="Times New Roman"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9521D19"/>
    <w:multiLevelType w:val="hybridMultilevel"/>
    <w:tmpl w:val="E6CA98FC"/>
    <w:lvl w:ilvl="0" w:tplc="04100001">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FDE4E01"/>
    <w:multiLevelType w:val="hybridMultilevel"/>
    <w:tmpl w:val="2BCEEB92"/>
    <w:lvl w:ilvl="0" w:tplc="C53C432A">
      <w:start w:val="1"/>
      <w:numFmt w:val="bullet"/>
      <w:lvlText w:val=""/>
      <w:lvlJc w:val="left"/>
      <w:pPr>
        <w:ind w:left="720" w:hanging="360"/>
      </w:pPr>
      <w:rPr>
        <w:rFonts w:ascii="Symbol" w:hAnsi="Symbol" w:hint="default"/>
        <w:color w:val="FF000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97A6E39"/>
    <w:multiLevelType w:val="hybridMultilevel"/>
    <w:tmpl w:val="A4E2DB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D1E2250"/>
    <w:multiLevelType w:val="hybridMultilevel"/>
    <w:tmpl w:val="2A94F6A8"/>
    <w:lvl w:ilvl="0" w:tplc="61849ED2">
      <w:numFmt w:val="bullet"/>
      <w:lvlText w:val="-"/>
      <w:lvlJc w:val="left"/>
      <w:pPr>
        <w:ind w:left="720" w:hanging="360"/>
      </w:pPr>
      <w:rPr>
        <w:rFonts w:ascii="Calibri" w:eastAsia="Calibri" w:hAnsi="Calibri" w:cs="Times New Roman"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0834F26"/>
    <w:multiLevelType w:val="hybridMultilevel"/>
    <w:tmpl w:val="AB7E76F0"/>
    <w:lvl w:ilvl="0" w:tplc="04100001">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1AC51EC"/>
    <w:multiLevelType w:val="hybridMultilevel"/>
    <w:tmpl w:val="9CD88172"/>
    <w:lvl w:ilvl="0" w:tplc="0410000B">
      <w:start w:val="1"/>
      <w:numFmt w:val="bullet"/>
      <w:lvlText w:val=""/>
      <w:lvlJc w:val="left"/>
      <w:pPr>
        <w:ind w:left="720" w:hanging="360"/>
      </w:pPr>
      <w:rPr>
        <w:rFonts w:ascii="Wingdings" w:hAnsi="Wingdings"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6773866"/>
    <w:multiLevelType w:val="hybridMultilevel"/>
    <w:tmpl w:val="AE8A8632"/>
    <w:lvl w:ilvl="0" w:tplc="61849ED2">
      <w:numFmt w:val="bullet"/>
      <w:lvlText w:val="-"/>
      <w:lvlJc w:val="left"/>
      <w:pPr>
        <w:ind w:left="720" w:hanging="360"/>
      </w:pPr>
      <w:rPr>
        <w:rFonts w:ascii="Calibri" w:eastAsia="Calibri" w:hAnsi="Calibri" w:cs="Times New Roman"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8C47BAB"/>
    <w:multiLevelType w:val="hybridMultilevel"/>
    <w:tmpl w:val="EC980AFC"/>
    <w:lvl w:ilvl="0" w:tplc="61849ED2">
      <w:numFmt w:val="bullet"/>
      <w:lvlText w:val="-"/>
      <w:lvlJc w:val="left"/>
      <w:pPr>
        <w:ind w:left="1077" w:hanging="360"/>
      </w:pPr>
      <w:rPr>
        <w:rFonts w:ascii="Calibri" w:eastAsia="Calibri" w:hAnsi="Calibri" w:cs="Times New Roman"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6" w15:restartNumberingAfterBreak="0">
    <w:nsid w:val="6CF4101A"/>
    <w:multiLevelType w:val="hybridMultilevel"/>
    <w:tmpl w:val="3AB463B6"/>
    <w:lvl w:ilvl="0" w:tplc="61849ED2">
      <w:numFmt w:val="bullet"/>
      <w:lvlText w:val="-"/>
      <w:lvlJc w:val="left"/>
      <w:pPr>
        <w:ind w:left="720" w:hanging="360"/>
      </w:pPr>
      <w:rPr>
        <w:rFonts w:ascii="Calibri" w:eastAsia="Calibri" w:hAnsi="Calibri" w:cs="Times New Roman"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D674F84"/>
    <w:multiLevelType w:val="hybridMultilevel"/>
    <w:tmpl w:val="3CC6F68C"/>
    <w:lvl w:ilvl="0" w:tplc="0410000B">
      <w:start w:val="1"/>
      <w:numFmt w:val="bullet"/>
      <w:lvlText w:val=""/>
      <w:lvlJc w:val="left"/>
      <w:pPr>
        <w:ind w:left="720" w:hanging="360"/>
      </w:pPr>
      <w:rPr>
        <w:rFonts w:ascii="Wingdings" w:hAnsi="Wingdings"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54E7066"/>
    <w:multiLevelType w:val="hybridMultilevel"/>
    <w:tmpl w:val="EE0C0932"/>
    <w:lvl w:ilvl="0" w:tplc="0410000B">
      <w:start w:val="1"/>
      <w:numFmt w:val="bullet"/>
      <w:lvlText w:val=""/>
      <w:lvlJc w:val="left"/>
      <w:pPr>
        <w:ind w:left="720" w:hanging="360"/>
      </w:pPr>
      <w:rPr>
        <w:rFonts w:ascii="Wingdings" w:hAnsi="Wingdings"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77B0699"/>
    <w:multiLevelType w:val="hybridMultilevel"/>
    <w:tmpl w:val="767E446A"/>
    <w:lvl w:ilvl="0" w:tplc="04100001">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95A322F"/>
    <w:multiLevelType w:val="hybridMultilevel"/>
    <w:tmpl w:val="0908EC9A"/>
    <w:lvl w:ilvl="0" w:tplc="61849ED2">
      <w:numFmt w:val="bullet"/>
      <w:lvlText w:val="-"/>
      <w:lvlJc w:val="left"/>
      <w:pPr>
        <w:ind w:left="720" w:hanging="360"/>
      </w:pPr>
      <w:rPr>
        <w:rFonts w:ascii="Calibri" w:eastAsia="Calibri" w:hAnsi="Calibri" w:cs="Times New Roman"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D9D3A8A"/>
    <w:multiLevelType w:val="hybridMultilevel"/>
    <w:tmpl w:val="4A68E838"/>
    <w:lvl w:ilvl="0" w:tplc="61849ED2">
      <w:numFmt w:val="bullet"/>
      <w:lvlText w:val="-"/>
      <w:lvlJc w:val="left"/>
      <w:pPr>
        <w:ind w:left="720" w:hanging="360"/>
      </w:pPr>
      <w:rPr>
        <w:rFonts w:ascii="Calibri" w:eastAsia="Calibri" w:hAnsi="Calibri" w:cs="Times New Roman"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0168767">
    <w:abstractNumId w:val="0"/>
  </w:num>
  <w:num w:numId="2" w16cid:durableId="38552578">
    <w:abstractNumId w:val="1"/>
  </w:num>
  <w:num w:numId="3" w16cid:durableId="1354529873">
    <w:abstractNumId w:val="2"/>
  </w:num>
  <w:num w:numId="4" w16cid:durableId="1954744328">
    <w:abstractNumId w:val="3"/>
  </w:num>
  <w:num w:numId="5" w16cid:durableId="1326936601">
    <w:abstractNumId w:val="4"/>
  </w:num>
  <w:num w:numId="6" w16cid:durableId="8067213">
    <w:abstractNumId w:val="5"/>
  </w:num>
  <w:num w:numId="7" w16cid:durableId="475683615">
    <w:abstractNumId w:val="6"/>
  </w:num>
  <w:num w:numId="8" w16cid:durableId="1986466087">
    <w:abstractNumId w:val="7"/>
  </w:num>
  <w:num w:numId="9" w16cid:durableId="981152104">
    <w:abstractNumId w:val="8"/>
  </w:num>
  <w:num w:numId="10" w16cid:durableId="781726710">
    <w:abstractNumId w:val="13"/>
  </w:num>
  <w:num w:numId="11" w16cid:durableId="644940867">
    <w:abstractNumId w:val="14"/>
  </w:num>
  <w:num w:numId="12" w16cid:durableId="1026254249">
    <w:abstractNumId w:val="39"/>
  </w:num>
  <w:num w:numId="13" w16cid:durableId="1050569359">
    <w:abstractNumId w:val="21"/>
  </w:num>
  <w:num w:numId="14" w16cid:durableId="1089039864">
    <w:abstractNumId w:val="28"/>
  </w:num>
  <w:num w:numId="15" w16cid:durableId="454909620">
    <w:abstractNumId w:val="25"/>
  </w:num>
  <w:num w:numId="16" w16cid:durableId="1632444754">
    <w:abstractNumId w:val="32"/>
  </w:num>
  <w:num w:numId="17" w16cid:durableId="2084601204">
    <w:abstractNumId w:val="18"/>
  </w:num>
  <w:num w:numId="18" w16cid:durableId="334261944">
    <w:abstractNumId w:val="19"/>
  </w:num>
  <w:num w:numId="19" w16cid:durableId="1383480248">
    <w:abstractNumId w:val="10"/>
  </w:num>
  <w:num w:numId="20" w16cid:durableId="1036589909">
    <w:abstractNumId w:val="23"/>
  </w:num>
  <w:num w:numId="21" w16cid:durableId="862937770">
    <w:abstractNumId w:val="26"/>
  </w:num>
  <w:num w:numId="22" w16cid:durableId="1566601993">
    <w:abstractNumId w:val="12"/>
  </w:num>
  <w:num w:numId="23" w16cid:durableId="2065446866">
    <w:abstractNumId w:val="34"/>
  </w:num>
  <w:num w:numId="24" w16cid:durableId="757293426">
    <w:abstractNumId w:val="22"/>
  </w:num>
  <w:num w:numId="25" w16cid:durableId="181744354">
    <w:abstractNumId w:val="35"/>
  </w:num>
  <w:num w:numId="26" w16cid:durableId="1143037299">
    <w:abstractNumId w:val="30"/>
  </w:num>
  <w:num w:numId="27" w16cid:durableId="2041123444">
    <w:abstractNumId w:val="41"/>
  </w:num>
  <w:num w:numId="28" w16cid:durableId="2071220963">
    <w:abstractNumId w:val="36"/>
  </w:num>
  <w:num w:numId="29" w16cid:durableId="94252559">
    <w:abstractNumId w:val="20"/>
  </w:num>
  <w:num w:numId="30" w16cid:durableId="1932817691">
    <w:abstractNumId w:val="15"/>
  </w:num>
  <w:num w:numId="31" w16cid:durableId="1046880057">
    <w:abstractNumId w:val="38"/>
  </w:num>
  <w:num w:numId="32" w16cid:durableId="1623537518">
    <w:abstractNumId w:val="9"/>
  </w:num>
  <w:num w:numId="33" w16cid:durableId="781538989">
    <w:abstractNumId w:val="27"/>
  </w:num>
  <w:num w:numId="34" w16cid:durableId="1050149798">
    <w:abstractNumId w:val="37"/>
  </w:num>
  <w:num w:numId="35" w16cid:durableId="1997876580">
    <w:abstractNumId w:val="40"/>
  </w:num>
  <w:num w:numId="36" w16cid:durableId="84958132">
    <w:abstractNumId w:val="16"/>
  </w:num>
  <w:num w:numId="37" w16cid:durableId="101995637">
    <w:abstractNumId w:val="33"/>
  </w:num>
  <w:num w:numId="38" w16cid:durableId="203563150">
    <w:abstractNumId w:val="31"/>
  </w:num>
  <w:num w:numId="39" w16cid:durableId="805200211">
    <w:abstractNumId w:val="17"/>
  </w:num>
  <w:num w:numId="40" w16cid:durableId="863402191">
    <w:abstractNumId w:val="29"/>
  </w:num>
  <w:num w:numId="41" w16cid:durableId="960964288">
    <w:abstractNumId w:val="11"/>
  </w:num>
  <w:num w:numId="42" w16cid:durableId="165872788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4B5"/>
    <w:rsid w:val="0000096E"/>
    <w:rsid w:val="00016378"/>
    <w:rsid w:val="0004150E"/>
    <w:rsid w:val="000548A9"/>
    <w:rsid w:val="0007517B"/>
    <w:rsid w:val="0008534D"/>
    <w:rsid w:val="0008625C"/>
    <w:rsid w:val="00094624"/>
    <w:rsid w:val="000C5E24"/>
    <w:rsid w:val="000E2283"/>
    <w:rsid w:val="000F52B0"/>
    <w:rsid w:val="00114594"/>
    <w:rsid w:val="0013740D"/>
    <w:rsid w:val="00142682"/>
    <w:rsid w:val="00146268"/>
    <w:rsid w:val="001738E0"/>
    <w:rsid w:val="0018295E"/>
    <w:rsid w:val="00200E1C"/>
    <w:rsid w:val="00205D1E"/>
    <w:rsid w:val="002130A2"/>
    <w:rsid w:val="00220823"/>
    <w:rsid w:val="002442AA"/>
    <w:rsid w:val="00253180"/>
    <w:rsid w:val="0026262F"/>
    <w:rsid w:val="00262B22"/>
    <w:rsid w:val="00264EFA"/>
    <w:rsid w:val="002777F3"/>
    <w:rsid w:val="002800A9"/>
    <w:rsid w:val="00282FAD"/>
    <w:rsid w:val="002B52D1"/>
    <w:rsid w:val="002C4CAE"/>
    <w:rsid w:val="002D03DC"/>
    <w:rsid w:val="002D2AA6"/>
    <w:rsid w:val="002E57F7"/>
    <w:rsid w:val="002F6B12"/>
    <w:rsid w:val="00331E49"/>
    <w:rsid w:val="0034152C"/>
    <w:rsid w:val="003626CE"/>
    <w:rsid w:val="003728A4"/>
    <w:rsid w:val="003A3D44"/>
    <w:rsid w:val="003B2DD3"/>
    <w:rsid w:val="003C2502"/>
    <w:rsid w:val="003C3759"/>
    <w:rsid w:val="003D1519"/>
    <w:rsid w:val="003E30D0"/>
    <w:rsid w:val="003E6557"/>
    <w:rsid w:val="003F22F5"/>
    <w:rsid w:val="003F425E"/>
    <w:rsid w:val="004110BF"/>
    <w:rsid w:val="00413AAF"/>
    <w:rsid w:val="004150A7"/>
    <w:rsid w:val="0042141C"/>
    <w:rsid w:val="00424292"/>
    <w:rsid w:val="00440840"/>
    <w:rsid w:val="004A5E1B"/>
    <w:rsid w:val="004B750D"/>
    <w:rsid w:val="004C7476"/>
    <w:rsid w:val="00500350"/>
    <w:rsid w:val="005134BB"/>
    <w:rsid w:val="005151C1"/>
    <w:rsid w:val="00525B1A"/>
    <w:rsid w:val="005906AA"/>
    <w:rsid w:val="005E4764"/>
    <w:rsid w:val="005F0ADD"/>
    <w:rsid w:val="006063F4"/>
    <w:rsid w:val="006378D2"/>
    <w:rsid w:val="00655A88"/>
    <w:rsid w:val="006624B5"/>
    <w:rsid w:val="006919B4"/>
    <w:rsid w:val="006948EE"/>
    <w:rsid w:val="006B046B"/>
    <w:rsid w:val="006D1EAB"/>
    <w:rsid w:val="006D6EEB"/>
    <w:rsid w:val="006F5273"/>
    <w:rsid w:val="00702B56"/>
    <w:rsid w:val="00711516"/>
    <w:rsid w:val="00717525"/>
    <w:rsid w:val="007241AA"/>
    <w:rsid w:val="007311DD"/>
    <w:rsid w:val="007326A8"/>
    <w:rsid w:val="0074563E"/>
    <w:rsid w:val="00752A45"/>
    <w:rsid w:val="0076589D"/>
    <w:rsid w:val="00770D60"/>
    <w:rsid w:val="007820C4"/>
    <w:rsid w:val="00791DC8"/>
    <w:rsid w:val="00791F6D"/>
    <w:rsid w:val="00792EA3"/>
    <w:rsid w:val="007B145F"/>
    <w:rsid w:val="007C2705"/>
    <w:rsid w:val="00800AE2"/>
    <w:rsid w:val="00807C43"/>
    <w:rsid w:val="00810572"/>
    <w:rsid w:val="0081151B"/>
    <w:rsid w:val="0081306F"/>
    <w:rsid w:val="00814EE3"/>
    <w:rsid w:val="0084295B"/>
    <w:rsid w:val="00887ADD"/>
    <w:rsid w:val="00896A22"/>
    <w:rsid w:val="008B29FC"/>
    <w:rsid w:val="008C2155"/>
    <w:rsid w:val="008D19E7"/>
    <w:rsid w:val="008E0BA5"/>
    <w:rsid w:val="008F0A08"/>
    <w:rsid w:val="00903A84"/>
    <w:rsid w:val="009246EC"/>
    <w:rsid w:val="00927ABA"/>
    <w:rsid w:val="009A26A3"/>
    <w:rsid w:val="009A759F"/>
    <w:rsid w:val="009C0BC5"/>
    <w:rsid w:val="009C7CCC"/>
    <w:rsid w:val="009E66DD"/>
    <w:rsid w:val="009F05A2"/>
    <w:rsid w:val="00A16F5D"/>
    <w:rsid w:val="00A20FFC"/>
    <w:rsid w:val="00A26FA9"/>
    <w:rsid w:val="00A27BDA"/>
    <w:rsid w:val="00A33851"/>
    <w:rsid w:val="00A504B4"/>
    <w:rsid w:val="00A53D9A"/>
    <w:rsid w:val="00A55D1B"/>
    <w:rsid w:val="00A56C27"/>
    <w:rsid w:val="00A60078"/>
    <w:rsid w:val="00A65579"/>
    <w:rsid w:val="00A97BF6"/>
    <w:rsid w:val="00AD2924"/>
    <w:rsid w:val="00AD5DAA"/>
    <w:rsid w:val="00AF01BF"/>
    <w:rsid w:val="00AF7382"/>
    <w:rsid w:val="00B00E4C"/>
    <w:rsid w:val="00B07D76"/>
    <w:rsid w:val="00B22B3B"/>
    <w:rsid w:val="00B43A47"/>
    <w:rsid w:val="00B75481"/>
    <w:rsid w:val="00B8456E"/>
    <w:rsid w:val="00B85D1D"/>
    <w:rsid w:val="00B905C0"/>
    <w:rsid w:val="00BC2C2D"/>
    <w:rsid w:val="00BC7C52"/>
    <w:rsid w:val="00BD0A26"/>
    <w:rsid w:val="00BD2383"/>
    <w:rsid w:val="00BF5AD1"/>
    <w:rsid w:val="00C111A8"/>
    <w:rsid w:val="00C347DC"/>
    <w:rsid w:val="00C54A5F"/>
    <w:rsid w:val="00C70C15"/>
    <w:rsid w:val="00C711A8"/>
    <w:rsid w:val="00CA4FF0"/>
    <w:rsid w:val="00CB0C5C"/>
    <w:rsid w:val="00CB5A74"/>
    <w:rsid w:val="00CB5B0E"/>
    <w:rsid w:val="00CE4093"/>
    <w:rsid w:val="00CE59E8"/>
    <w:rsid w:val="00D44A96"/>
    <w:rsid w:val="00D62C99"/>
    <w:rsid w:val="00D72B5E"/>
    <w:rsid w:val="00D82646"/>
    <w:rsid w:val="00DB6A28"/>
    <w:rsid w:val="00DC01CF"/>
    <w:rsid w:val="00DD054B"/>
    <w:rsid w:val="00DD0A1B"/>
    <w:rsid w:val="00DE343B"/>
    <w:rsid w:val="00DF0510"/>
    <w:rsid w:val="00DF708B"/>
    <w:rsid w:val="00E0037F"/>
    <w:rsid w:val="00E0154C"/>
    <w:rsid w:val="00E05776"/>
    <w:rsid w:val="00E474AB"/>
    <w:rsid w:val="00E81A65"/>
    <w:rsid w:val="00E85F35"/>
    <w:rsid w:val="00EA3098"/>
    <w:rsid w:val="00EB10DC"/>
    <w:rsid w:val="00EB1954"/>
    <w:rsid w:val="00EB1D9A"/>
    <w:rsid w:val="00EB585D"/>
    <w:rsid w:val="00ED056E"/>
    <w:rsid w:val="00ED0D82"/>
    <w:rsid w:val="00ED1409"/>
    <w:rsid w:val="00F20E81"/>
    <w:rsid w:val="00F241C6"/>
    <w:rsid w:val="00F32754"/>
    <w:rsid w:val="00F33A43"/>
    <w:rsid w:val="00F378D0"/>
    <w:rsid w:val="00F8143E"/>
    <w:rsid w:val="00F81D2F"/>
    <w:rsid w:val="00FB43C7"/>
    <w:rsid w:val="00FC71EC"/>
    <w:rsid w:val="00FF32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36E59D4"/>
  <w15:chartTrackingRefBased/>
  <w15:docId w15:val="{5ADEA908-2325-4377-94DE-C3B30B7C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tabs>
        <w:tab w:val="num" w:pos="0"/>
      </w:tabs>
      <w:outlineLvl w:val="0"/>
    </w:pPr>
    <w:rPr>
      <w:rFonts w:ascii="Arial" w:hAnsi="Arial" w:cs="Arial"/>
      <w:sz w:val="28"/>
    </w:rPr>
  </w:style>
  <w:style w:type="paragraph" w:styleId="Titolo2">
    <w:name w:val="heading 2"/>
    <w:basedOn w:val="Normale"/>
    <w:next w:val="Normale"/>
    <w:qFormat/>
    <w:pPr>
      <w:keepNext/>
      <w:tabs>
        <w:tab w:val="num" w:pos="0"/>
      </w:tabs>
      <w:outlineLvl w:val="1"/>
    </w:pPr>
    <w:rPr>
      <w:b/>
      <w:bCs/>
    </w:rPr>
  </w:style>
  <w:style w:type="paragraph" w:styleId="Titolo3">
    <w:name w:val="heading 3"/>
    <w:basedOn w:val="Normale"/>
    <w:next w:val="Normale"/>
    <w:qFormat/>
    <w:pPr>
      <w:keepNext/>
      <w:tabs>
        <w:tab w:val="num" w:pos="0"/>
      </w:tabs>
      <w:jc w:val="right"/>
      <w:outlineLvl w:val="2"/>
    </w:pPr>
    <w:rPr>
      <w:b/>
      <w:bCs/>
    </w:rPr>
  </w:style>
  <w:style w:type="paragraph" w:styleId="Titolo8">
    <w:name w:val="heading 8"/>
    <w:basedOn w:val="Normale"/>
    <w:next w:val="Normale"/>
    <w:link w:val="Titolo8Carattere"/>
    <w:uiPriority w:val="9"/>
    <w:semiHidden/>
    <w:unhideWhenUsed/>
    <w:qFormat/>
    <w:rsid w:val="00FC71E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20"/>
      <w:szCs w:val="20"/>
    </w:rPr>
  </w:style>
  <w:style w:type="character" w:customStyle="1" w:styleId="WW8Num3z0">
    <w:name w:val="WW8Num3z0"/>
    <w:rPr>
      <w:rFonts w:ascii="Wingdings" w:hAnsi="Wingdings" w:cs="Wingdings" w:hint="default"/>
    </w:rPr>
  </w:style>
  <w:style w:type="character" w:customStyle="1" w:styleId="WW8Num4z0">
    <w:name w:val="WW8Num4z0"/>
    <w:rPr>
      <w:rFonts w:ascii="Times New Roman" w:hAnsi="Times New Roman" w:cs="Times New Roman" w:hint="default"/>
    </w:rPr>
  </w:style>
  <w:style w:type="character" w:customStyle="1" w:styleId="WW8Num5z0">
    <w:name w:val="WW8Num5z0"/>
    <w:rPr>
      <w:rFonts w:ascii="Wingdings" w:hAnsi="Wingdings" w:cs="Wingdings" w:hint="default"/>
    </w:rPr>
  </w:style>
  <w:style w:type="character" w:customStyle="1" w:styleId="WW8Num6z0">
    <w:name w:val="WW8Num6z0"/>
    <w:rPr>
      <w:rFonts w:ascii="Shruti" w:hAnsi="Shruti" w:cs="Shruti" w:hint="default"/>
      <w:sz w:val="20"/>
      <w:szCs w:val="20"/>
    </w:rPr>
  </w:style>
  <w:style w:type="character" w:customStyle="1" w:styleId="WW8Num7z0">
    <w:name w:val="WW8Num7z0"/>
    <w:rPr>
      <w:rFonts w:ascii="Wingdings" w:hAnsi="Wingdings" w:cs="Wingdings" w:hint="default"/>
    </w:rPr>
  </w:style>
  <w:style w:type="character" w:customStyle="1" w:styleId="WW8Num8z0">
    <w:name w:val="WW8Num8z0"/>
    <w:rPr>
      <w:rFonts w:ascii="Wingdings" w:hAnsi="Wingdings" w:cs="Wingdings" w:hint="default"/>
      <w:sz w:val="20"/>
    </w:rPr>
  </w:style>
  <w:style w:type="character" w:customStyle="1" w:styleId="WW8Num9z0">
    <w:name w:val="WW8Num9z0"/>
    <w:rPr>
      <w:rFonts w:ascii="Wingdings" w:hAnsi="Wingdings" w:cs="Wingdings" w:hint="default"/>
    </w:rPr>
  </w:style>
  <w:style w:type="character" w:customStyle="1" w:styleId="WW8Num2z1">
    <w:name w:val="WW8Num2z1"/>
    <w:rPr>
      <w:rFonts w:ascii="Calibri" w:hAnsi="Calibri" w:cs="Calibri" w:hint="default"/>
      <w:b/>
      <w:i/>
      <w:sz w:val="20"/>
      <w:szCs w:val="20"/>
    </w:rPr>
  </w:style>
  <w:style w:type="character" w:customStyle="1" w:styleId="WW8Num3z1">
    <w:name w:val="WW8Num3z1"/>
    <w:rPr>
      <w:rFonts w:ascii="OpenSymbol" w:hAnsi="OpenSymbol" w:cs="Times New Roman"/>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3">
    <w:name w:val="WW8Num6z3"/>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3">
    <w:name w:val="WW8Num9z3"/>
    <w:rPr>
      <w:rFonts w:ascii="Symbol" w:hAnsi="Symbol" w:cs="Symbol" w:hint="default"/>
    </w:rPr>
  </w:style>
  <w:style w:type="character" w:customStyle="1" w:styleId="WW8Num10z0">
    <w:name w:val="WW8Num10z0"/>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Caratterepredefinitoparagrafo">
    <w:name w:val="Carattere predefinito paragrafo"/>
  </w:style>
  <w:style w:type="character" w:customStyle="1" w:styleId="Caratterinotaapidipagina">
    <w:name w:val="Caratteri nota a piè di pagina"/>
    <w:rPr>
      <w:vertAlign w:val="superscript"/>
    </w:rPr>
  </w:style>
  <w:style w:type="character" w:customStyle="1" w:styleId="TestofumettoCarattere">
    <w:name w:val="Testo fumetto Carattere"/>
    <w:rPr>
      <w:rFonts w:ascii="Tahoma" w:hAnsi="Tahoma" w:cs="Tahoma"/>
      <w:sz w:val="16"/>
      <w:szCs w:val="16"/>
    </w:rPr>
  </w:style>
  <w:style w:type="character" w:customStyle="1" w:styleId="Rimandocommento1">
    <w:name w:val="Rimando commento1"/>
    <w:rPr>
      <w:sz w:val="16"/>
      <w:szCs w:val="16"/>
    </w:rPr>
  </w:style>
  <w:style w:type="character" w:customStyle="1" w:styleId="TestocommentoCarattere">
    <w:name w:val="Testo commento Carattere"/>
    <w:basedOn w:val="Caratterepredefinitoparagrafo"/>
  </w:style>
  <w:style w:type="character" w:customStyle="1" w:styleId="SoggettocommentoCarattere">
    <w:name w:val="Soggetto commento Carattere"/>
    <w:rPr>
      <w:b/>
      <w:bCs/>
    </w:rPr>
  </w:style>
  <w:style w:type="character" w:customStyle="1" w:styleId="PidipaginaCarattere">
    <w:name w:val="Piè di pagina Carattere"/>
    <w:uiPriority w:val="99"/>
    <w:rPr>
      <w:sz w:val="24"/>
      <w:szCs w:val="24"/>
      <w:lang w:val="it-IT"/>
    </w:rPr>
  </w:style>
  <w:style w:type="character" w:customStyle="1" w:styleId="CorpotestoCarattere">
    <w:name w:val="Corpo testo Carattere"/>
    <w:rPr>
      <w:sz w:val="24"/>
      <w:szCs w:val="24"/>
    </w:rPr>
  </w:style>
  <w:style w:type="paragraph" w:customStyle="1" w:styleId="Titolo10">
    <w:name w:val="Titolo1"/>
    <w:basedOn w:val="Normale"/>
    <w:next w:val="Corpotesto"/>
    <w:pPr>
      <w:jc w:val="center"/>
    </w:pPr>
    <w:rPr>
      <w:sz w:val="32"/>
    </w:rPr>
  </w:style>
  <w:style w:type="paragraph" w:styleId="Corpotesto">
    <w:name w:val="Body Text"/>
    <w:basedOn w:val="Normale"/>
    <w:pPr>
      <w:jc w:val="both"/>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Testonotaapidipagina">
    <w:name w:val="footnote text"/>
    <w:basedOn w:val="Normale"/>
    <w:rPr>
      <w:sz w:val="20"/>
      <w:szCs w:val="20"/>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lang w:val="x-none"/>
    </w:rPr>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lang w:val="x-none"/>
    </w:rPr>
  </w:style>
  <w:style w:type="paragraph" w:styleId="Paragrafoelenco">
    <w:name w:val="List Paragraph"/>
    <w:basedOn w:val="Normale"/>
    <w:uiPriority w:val="34"/>
    <w:qFormat/>
    <w:pPr>
      <w:ind w:left="708"/>
    </w:pPr>
  </w:style>
  <w:style w:type="paragraph" w:styleId="Revisione">
    <w:name w:val="Revision"/>
    <w:pPr>
      <w:suppressAutoHyphens/>
    </w:pPr>
    <w:rPr>
      <w:sz w:val="24"/>
      <w:szCs w:val="24"/>
      <w:lang w:eastAsia="zh-CN"/>
    </w:rPr>
  </w:style>
  <w:style w:type="paragraph" w:customStyle="1" w:styleId="Contenutotabella">
    <w:name w:val="Contenuto tabella"/>
    <w:basedOn w:val="Normale"/>
    <w:pPr>
      <w:widowControl w:val="0"/>
      <w:suppressLineNumbers/>
    </w:pPr>
  </w:style>
  <w:style w:type="paragraph" w:customStyle="1" w:styleId="Titolotabella">
    <w:name w:val="Titolo tabella"/>
    <w:basedOn w:val="Contenutotabella"/>
    <w:pPr>
      <w:jc w:val="center"/>
    </w:pPr>
    <w:rPr>
      <w:b/>
      <w:bCs/>
    </w:rPr>
  </w:style>
  <w:style w:type="paragraph" w:customStyle="1" w:styleId="Terminedefinizione">
    <w:name w:val="Termine definizione"/>
    <w:basedOn w:val="Normale"/>
  </w:style>
  <w:style w:type="character" w:styleId="Rimandonotaapidipagina">
    <w:name w:val="footnote reference"/>
    <w:uiPriority w:val="99"/>
    <w:semiHidden/>
    <w:unhideWhenUsed/>
    <w:rsid w:val="00205D1E"/>
    <w:rPr>
      <w:vertAlign w:val="superscript"/>
    </w:rPr>
  </w:style>
  <w:style w:type="paragraph" w:customStyle="1" w:styleId="elementtoproof">
    <w:name w:val="elementtoproof"/>
    <w:basedOn w:val="Normale"/>
    <w:rsid w:val="00253180"/>
    <w:pPr>
      <w:suppressAutoHyphens w:val="0"/>
    </w:pPr>
    <w:rPr>
      <w:rFonts w:ascii="Calibri" w:eastAsia="Calibri" w:hAnsi="Calibri" w:cs="Calibri"/>
      <w:sz w:val="22"/>
      <w:szCs w:val="22"/>
      <w:lang w:eastAsia="it-IT"/>
    </w:rPr>
  </w:style>
  <w:style w:type="paragraph" w:styleId="Corpodeltesto2">
    <w:name w:val="Body Text 2"/>
    <w:basedOn w:val="Normale"/>
    <w:link w:val="Corpodeltesto2Carattere"/>
    <w:uiPriority w:val="99"/>
    <w:semiHidden/>
    <w:unhideWhenUsed/>
    <w:rsid w:val="00A16F5D"/>
    <w:pPr>
      <w:spacing w:after="120" w:line="480" w:lineRule="auto"/>
    </w:pPr>
  </w:style>
  <w:style w:type="character" w:customStyle="1" w:styleId="Corpodeltesto2Carattere">
    <w:name w:val="Corpo del testo 2 Carattere"/>
    <w:basedOn w:val="Carpredefinitoparagrafo"/>
    <w:link w:val="Corpodeltesto2"/>
    <w:uiPriority w:val="99"/>
    <w:semiHidden/>
    <w:rsid w:val="00A16F5D"/>
    <w:rPr>
      <w:sz w:val="24"/>
      <w:szCs w:val="24"/>
      <w:lang w:eastAsia="zh-CN"/>
    </w:rPr>
  </w:style>
  <w:style w:type="character" w:customStyle="1" w:styleId="Titolo8Carattere">
    <w:name w:val="Titolo 8 Carattere"/>
    <w:basedOn w:val="Carpredefinitoparagrafo"/>
    <w:link w:val="Titolo8"/>
    <w:uiPriority w:val="9"/>
    <w:semiHidden/>
    <w:rsid w:val="00FC71EC"/>
    <w:rPr>
      <w:rFonts w:asciiTheme="majorHAnsi" w:eastAsiaTheme="majorEastAsia" w:hAnsiTheme="majorHAnsi" w:cstheme="majorBidi"/>
      <w:color w:val="272727" w:themeColor="text1" w:themeTint="D8"/>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rivacy@centroestero.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de4075-7ef1-440c-b050-17e5f11f30f5" xsi:nil="true"/>
    <lcf76f155ced4ddcb4097134ff3c332f xmlns="23dc58fe-825b-4283-89c1-db2ce326924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159557EAB86174780C967D5CF749F4F" ma:contentTypeVersion="15" ma:contentTypeDescription="Creare un nuovo documento." ma:contentTypeScope="" ma:versionID="da98f5148c308ace050e565f296e9749">
  <xsd:schema xmlns:xsd="http://www.w3.org/2001/XMLSchema" xmlns:xs="http://www.w3.org/2001/XMLSchema" xmlns:p="http://schemas.microsoft.com/office/2006/metadata/properties" xmlns:ns2="23dc58fe-825b-4283-89c1-db2ce326924a" xmlns:ns3="eade4075-7ef1-440c-b050-17e5f11f30f5" targetNamespace="http://schemas.microsoft.com/office/2006/metadata/properties" ma:root="true" ma:fieldsID="7a0478b859fb9631a7041dc7b83fc438" ns2:_="" ns3:_="">
    <xsd:import namespace="23dc58fe-825b-4283-89c1-db2ce326924a"/>
    <xsd:import namespace="eade4075-7ef1-440c-b050-17e5f11f30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c58fe-825b-4283-89c1-db2ce3269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9d1dc857-a24a-4426-9657-1e149afadad9"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e4075-7ef1-440c-b050-17e5f11f30f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8bdc99e-5b0a-4a0f-8648-acb8d6c521c9}" ma:internalName="TaxCatchAll" ma:showField="CatchAllData" ma:web="eade4075-7ef1-440c-b050-17e5f11f30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34B9C-8C90-45E6-85D1-094CA937294C}">
  <ds:schemaRefs>
    <ds:schemaRef ds:uri="http://schemas.microsoft.com/sharepoint/v3/contenttype/forms"/>
  </ds:schemaRefs>
</ds:datastoreItem>
</file>

<file path=customXml/itemProps2.xml><?xml version="1.0" encoding="utf-8"?>
<ds:datastoreItem xmlns:ds="http://schemas.openxmlformats.org/officeDocument/2006/customXml" ds:itemID="{03874D30-AB29-4D09-B214-A449BABE3E86}">
  <ds:schemaRefs>
    <ds:schemaRef ds:uri="http://schemas.microsoft.com/sharepoint/v3/contenttype/forms"/>
  </ds:schemaRefs>
</ds:datastoreItem>
</file>

<file path=customXml/itemProps3.xml><?xml version="1.0" encoding="utf-8"?>
<ds:datastoreItem xmlns:ds="http://schemas.openxmlformats.org/officeDocument/2006/customXml" ds:itemID="{994FF823-C801-4153-A0D6-D1ECE39BEBFD}">
  <ds:schemaRefs>
    <ds:schemaRef ds:uri="http://schemas.microsoft.com/office/2006/metadata/properties"/>
    <ds:schemaRef ds:uri="http://schemas.microsoft.com/office/infopath/2007/PartnerControls"/>
    <ds:schemaRef ds:uri="eade4075-7ef1-440c-b050-17e5f11f30f5"/>
    <ds:schemaRef ds:uri="23dc58fe-825b-4283-89c1-db2ce326924a"/>
  </ds:schemaRefs>
</ds:datastoreItem>
</file>

<file path=customXml/itemProps4.xml><?xml version="1.0" encoding="utf-8"?>
<ds:datastoreItem xmlns:ds="http://schemas.openxmlformats.org/officeDocument/2006/customXml" ds:itemID="{B7D5031F-4FFB-41EC-8CD4-78963F533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c58fe-825b-4283-89c1-db2ce326924a"/>
    <ds:schemaRef ds:uri="eade4075-7ef1-440c-b050-17e5f11f3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4CCAF0-0F14-4570-98C3-BDD825770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875</Words>
  <Characters>4991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Programma Attuativo Regionale del Fondo Aree Sottoutilizzate 2007-2013 (PAR-FAS)</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Attuativo Regionale del Fondo Aree Sottoutilizzate 2007-2013 (PAR-FAS)</dc:title>
  <dc:subject/>
  <dc:creator>Settore Sistemi Informativi</dc:creator>
  <cp:keywords/>
  <cp:lastModifiedBy>Elisa Lova</cp:lastModifiedBy>
  <cp:revision>32</cp:revision>
  <cp:lastPrinted>2023-12-15T11:14:00Z</cp:lastPrinted>
  <dcterms:created xsi:type="dcterms:W3CDTF">2024-01-08T10:55:00Z</dcterms:created>
  <dcterms:modified xsi:type="dcterms:W3CDTF">2024-07-03T14:45:00Z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0x0101003CACC88EF9DF3A44B624D09D53FCB81D</vt:lpwstr>
  </property>
  <property fmtid="{D5CDD505-2E9C-101B-9397-08002B2CF9AE}" pid="3" name="MediaServiceImageTags">
    <vt:lpwstr/>
  </property>
</Properties>
</file>