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F77E0B4" w14:textId="5E2BD754" w:rsidR="00B33EE7" w:rsidRPr="00B92026" w:rsidRDefault="00A2027E" w:rsidP="00C27618">
      <w:pPr>
        <w:pStyle w:val="xmsonormal"/>
        <w:jc w:val="center"/>
        <w:rPr>
          <w:rFonts w:ascii="Titillium Web" w:hAnsi="Titillium Web" w:cs="Arial"/>
          <w:b/>
          <w:bCs/>
          <w:sz w:val="32"/>
          <w:szCs w:val="32"/>
        </w:rPr>
      </w:pPr>
      <w:r w:rsidRPr="00B92026">
        <w:rPr>
          <w:rFonts w:ascii="Titillium Web" w:hAnsi="Titillium Web" w:cs="Arial"/>
          <w:b/>
          <w:bCs/>
          <w:sz w:val="32"/>
          <w:szCs w:val="32"/>
        </w:rPr>
        <w:t>PROFILI BUYER</w:t>
      </w:r>
      <w:r w:rsidR="00A22A4D" w:rsidRPr="00B92026">
        <w:rPr>
          <w:rFonts w:ascii="Titillium Web" w:hAnsi="Titillium Web" w:cs="Arial"/>
          <w:b/>
          <w:bCs/>
          <w:i/>
          <w:iCs/>
          <w:sz w:val="32"/>
          <w:szCs w:val="32"/>
        </w:rPr>
        <w:br/>
      </w:r>
      <w:r w:rsidR="00B33EE7" w:rsidRPr="00B92026">
        <w:rPr>
          <w:rFonts w:ascii="Titillium Web" w:hAnsi="Titillium Web" w:cs="Arial"/>
          <w:b/>
          <w:bCs/>
          <w:sz w:val="32"/>
          <w:szCs w:val="32"/>
        </w:rPr>
        <w:t>INTERNATIONAL CINEMA &amp; AUDIOVISUAL BUSINESS DAYS</w:t>
      </w:r>
    </w:p>
    <w:p w14:paraId="2B19D34D" w14:textId="6C415707" w:rsidR="008251B8" w:rsidRDefault="0069592F" w:rsidP="00C27618">
      <w:pPr>
        <w:pStyle w:val="xmsonormal"/>
        <w:jc w:val="center"/>
        <w:rPr>
          <w:rFonts w:ascii="Titillium Web" w:hAnsi="Titillium Web"/>
          <w:i/>
          <w:iCs/>
          <w:color w:val="212529"/>
        </w:rPr>
      </w:pPr>
      <w:r>
        <w:rPr>
          <w:rFonts w:ascii="Titillium Web" w:hAnsi="Titillium Web"/>
          <w:i/>
          <w:iCs/>
          <w:color w:val="212529"/>
        </w:rPr>
        <w:t>Eventi sul territorio, incoming di operatori stranieri</w:t>
      </w:r>
    </w:p>
    <w:p w14:paraId="4386EC7F" w14:textId="77777777" w:rsidR="0069592F" w:rsidRPr="00E072F3" w:rsidRDefault="0069592F" w:rsidP="00C27618">
      <w:pPr>
        <w:pStyle w:val="xmsonormal"/>
        <w:jc w:val="center"/>
        <w:rPr>
          <w:rFonts w:ascii="Titillium Web" w:hAnsi="Titillium Web"/>
          <w:i/>
          <w:iCs/>
          <w:color w:val="212529"/>
          <w:sz w:val="12"/>
          <w:szCs w:val="12"/>
        </w:rPr>
      </w:pPr>
    </w:p>
    <w:p w14:paraId="723943AC" w14:textId="4DA16B92" w:rsidR="00B33EE7" w:rsidRDefault="00B33EE7" w:rsidP="00C27618">
      <w:pPr>
        <w:suppressAutoHyphens w:val="0"/>
        <w:jc w:val="center"/>
        <w:rPr>
          <w:rFonts w:ascii="Arial" w:hAnsi="Arial" w:cs="Arial"/>
          <w:b/>
          <w:bCs/>
          <w:sz w:val="20"/>
          <w:szCs w:val="20"/>
          <w:lang w:val="en-US" w:eastAsia="it-IT"/>
        </w:rPr>
      </w:pPr>
      <w:r w:rsidRPr="0093390A">
        <w:rPr>
          <w:rFonts w:ascii="Arial" w:hAnsi="Arial" w:cs="Arial"/>
          <w:b/>
          <w:bCs/>
          <w:sz w:val="20"/>
          <w:szCs w:val="20"/>
          <w:lang w:val="en-US" w:eastAsia="it-IT"/>
        </w:rPr>
        <w:t>19</w:t>
      </w:r>
      <w:r w:rsidR="004D26C2" w:rsidRPr="0093390A">
        <w:rPr>
          <w:rFonts w:ascii="Arial" w:hAnsi="Arial" w:cs="Arial"/>
          <w:b/>
          <w:bCs/>
          <w:sz w:val="20"/>
          <w:szCs w:val="20"/>
          <w:lang w:val="en-US" w:eastAsia="it-IT"/>
        </w:rPr>
        <w:t xml:space="preserve"> </w:t>
      </w:r>
      <w:r w:rsidRPr="0093390A">
        <w:rPr>
          <w:rFonts w:ascii="Arial" w:hAnsi="Arial" w:cs="Arial"/>
          <w:b/>
          <w:bCs/>
          <w:sz w:val="20"/>
          <w:szCs w:val="20"/>
          <w:lang w:val="en-US" w:eastAsia="it-IT"/>
        </w:rPr>
        <w:t>-</w:t>
      </w:r>
      <w:r w:rsidR="004D26C2" w:rsidRPr="0093390A">
        <w:rPr>
          <w:rFonts w:ascii="Arial" w:hAnsi="Arial" w:cs="Arial"/>
          <w:b/>
          <w:bCs/>
          <w:sz w:val="20"/>
          <w:szCs w:val="20"/>
          <w:lang w:val="en-US" w:eastAsia="it-IT"/>
        </w:rPr>
        <w:t xml:space="preserve"> </w:t>
      </w:r>
      <w:r w:rsidRPr="0093390A">
        <w:rPr>
          <w:rFonts w:ascii="Arial" w:hAnsi="Arial" w:cs="Arial"/>
          <w:b/>
          <w:bCs/>
          <w:sz w:val="20"/>
          <w:szCs w:val="20"/>
          <w:lang w:val="en-US" w:eastAsia="it-IT"/>
        </w:rPr>
        <w:t xml:space="preserve">21 </w:t>
      </w:r>
      <w:proofErr w:type="spellStart"/>
      <w:r w:rsidRPr="0093390A">
        <w:rPr>
          <w:rFonts w:ascii="Arial" w:hAnsi="Arial" w:cs="Arial"/>
          <w:b/>
          <w:bCs/>
          <w:sz w:val="20"/>
          <w:szCs w:val="20"/>
          <w:lang w:val="en-US" w:eastAsia="it-IT"/>
        </w:rPr>
        <w:t>novembre</w:t>
      </w:r>
      <w:proofErr w:type="spellEnd"/>
      <w:r w:rsidRPr="0093390A">
        <w:rPr>
          <w:rFonts w:ascii="Arial" w:hAnsi="Arial" w:cs="Arial"/>
          <w:b/>
          <w:bCs/>
          <w:sz w:val="20"/>
          <w:szCs w:val="20"/>
          <w:lang w:val="en-US" w:eastAsia="it-IT"/>
        </w:rPr>
        <w:t xml:space="preserve"> 2024</w:t>
      </w:r>
    </w:p>
    <w:p w14:paraId="2EA04836" w14:textId="77777777" w:rsidR="00B85983" w:rsidRDefault="00B85983" w:rsidP="00C27618">
      <w:pPr>
        <w:suppressAutoHyphens w:val="0"/>
        <w:jc w:val="center"/>
        <w:rPr>
          <w:rFonts w:ascii="Arial" w:hAnsi="Arial" w:cs="Arial"/>
          <w:b/>
          <w:bCs/>
          <w:sz w:val="20"/>
          <w:szCs w:val="20"/>
          <w:lang w:val="en-US" w:eastAsia="it-IT"/>
        </w:rPr>
      </w:pPr>
    </w:p>
    <w:tbl>
      <w:tblPr>
        <w:tblW w:w="0" w:type="auto"/>
        <w:tblCellMar>
          <w:left w:w="70" w:type="dxa"/>
          <w:right w:w="70" w:type="dxa"/>
        </w:tblCellMar>
        <w:tblLook w:val="04A0" w:firstRow="1" w:lastRow="0" w:firstColumn="1" w:lastColumn="0" w:noHBand="0" w:noVBand="1"/>
      </w:tblPr>
      <w:tblGrid>
        <w:gridCol w:w="4970"/>
        <w:gridCol w:w="4658"/>
      </w:tblGrid>
      <w:tr w:rsidR="00B85983" w:rsidRPr="00C27618" w14:paraId="2328D07B" w14:textId="77777777" w:rsidTr="009769B6">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A5FC7" w14:textId="77777777" w:rsidR="00B85983" w:rsidRPr="00C27618" w:rsidRDefault="00B85983" w:rsidP="009769B6">
            <w:pPr>
              <w:suppressAutoHyphens w:val="0"/>
              <w:rPr>
                <w:rFonts w:ascii="Arial" w:hAnsi="Arial" w:cs="Arial"/>
                <w:b/>
                <w:bCs/>
                <w:lang w:val="en-US" w:eastAsia="it-IT"/>
              </w:rPr>
            </w:pPr>
            <w:r w:rsidRPr="00C27618">
              <w:rPr>
                <w:rFonts w:ascii="Arial" w:hAnsi="Arial" w:cs="Arial"/>
                <w:b/>
                <w:bCs/>
                <w:lang w:val="en-US" w:eastAsia="it-IT"/>
              </w:rPr>
              <w:t>Company name</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6793666" w14:textId="617301B1" w:rsidR="00B85983" w:rsidRPr="00C27618" w:rsidRDefault="00512197" w:rsidP="009769B6">
            <w:pPr>
              <w:suppressAutoHyphens w:val="0"/>
              <w:rPr>
                <w:rFonts w:ascii="Arial" w:hAnsi="Arial" w:cs="Arial"/>
                <w:b/>
                <w:bCs/>
                <w:lang w:val="en-US" w:eastAsia="it-IT"/>
              </w:rPr>
            </w:pPr>
            <w:proofErr w:type="spellStart"/>
            <w:r w:rsidRPr="00512197">
              <w:rPr>
                <w:rFonts w:ascii="Arial" w:hAnsi="Arial" w:cs="Arial"/>
                <w:b/>
                <w:bCs/>
                <w:lang w:val="en-US" w:eastAsia="it-IT"/>
              </w:rPr>
              <w:t>Apocalipsis</w:t>
            </w:r>
            <w:proofErr w:type="spellEnd"/>
            <w:r w:rsidRPr="00512197">
              <w:rPr>
                <w:rFonts w:ascii="Arial" w:hAnsi="Arial" w:cs="Arial"/>
                <w:b/>
                <w:bCs/>
                <w:lang w:val="en-US" w:eastAsia="it-IT"/>
              </w:rPr>
              <w:t xml:space="preserve"> </w:t>
            </w:r>
            <w:proofErr w:type="spellStart"/>
            <w:r w:rsidRPr="00512197">
              <w:rPr>
                <w:rFonts w:ascii="Arial" w:hAnsi="Arial" w:cs="Arial"/>
                <w:b/>
                <w:bCs/>
                <w:lang w:val="en-US" w:eastAsia="it-IT"/>
              </w:rPr>
              <w:t>Producciones</w:t>
            </w:r>
            <w:proofErr w:type="spellEnd"/>
          </w:p>
        </w:tc>
      </w:tr>
      <w:tr w:rsidR="00B85983" w:rsidRPr="00C27618" w14:paraId="31B27C4A" w14:textId="77777777" w:rsidTr="009769B6">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D2C809" w14:textId="77777777" w:rsidR="00B85983" w:rsidRPr="00C27618" w:rsidRDefault="00B85983" w:rsidP="009769B6">
            <w:pPr>
              <w:suppressAutoHyphens w:val="0"/>
              <w:rPr>
                <w:rFonts w:ascii="Arial" w:hAnsi="Arial" w:cs="Arial"/>
                <w:lang w:val="en-US" w:eastAsia="it-IT"/>
              </w:rPr>
            </w:pPr>
            <w:r w:rsidRPr="00C27618">
              <w:rPr>
                <w:rFonts w:ascii="Arial" w:hAnsi="Arial" w:cs="Arial"/>
                <w:lang w:val="en-US" w:eastAsia="it-IT"/>
              </w:rPr>
              <w:t>Website </w:t>
            </w:r>
          </w:p>
        </w:tc>
        <w:tc>
          <w:tcPr>
            <w:tcW w:w="0" w:type="auto"/>
            <w:tcBorders>
              <w:top w:val="nil"/>
              <w:left w:val="nil"/>
              <w:bottom w:val="single" w:sz="4" w:space="0" w:color="auto"/>
              <w:right w:val="single" w:sz="4" w:space="0" w:color="auto"/>
            </w:tcBorders>
            <w:shd w:val="clear" w:color="auto" w:fill="auto"/>
            <w:vAlign w:val="bottom"/>
            <w:hideMark/>
          </w:tcPr>
          <w:p w14:paraId="0450FACF" w14:textId="6A13A3EF" w:rsidR="00B85983" w:rsidRPr="00C27618" w:rsidRDefault="00C10D46" w:rsidP="009769B6">
            <w:pPr>
              <w:suppressAutoHyphens w:val="0"/>
              <w:rPr>
                <w:rFonts w:ascii="Arial" w:hAnsi="Arial" w:cs="Arial"/>
                <w:lang w:val="en-US" w:eastAsia="it-IT"/>
              </w:rPr>
            </w:pPr>
            <w:r w:rsidRPr="00C10D46">
              <w:rPr>
                <w:rFonts w:ascii="Arial" w:hAnsi="Arial" w:cs="Arial"/>
                <w:lang w:val="en-US" w:eastAsia="it-IT"/>
              </w:rPr>
              <w:t>www.apocalipsisproducciones.com</w:t>
            </w:r>
          </w:p>
        </w:tc>
      </w:tr>
      <w:tr w:rsidR="00B85983" w:rsidRPr="00C27618" w14:paraId="3A5BF20C" w14:textId="77777777" w:rsidTr="009769B6">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56F95A" w14:textId="77777777" w:rsidR="00B85983" w:rsidRPr="00C27618" w:rsidRDefault="00B85983" w:rsidP="009769B6">
            <w:pPr>
              <w:suppressAutoHyphens w:val="0"/>
              <w:rPr>
                <w:rFonts w:ascii="Arial" w:hAnsi="Arial" w:cs="Arial"/>
                <w:lang w:val="en-US" w:eastAsia="it-IT"/>
              </w:rPr>
            </w:pPr>
            <w:r w:rsidRPr="00C27618">
              <w:rPr>
                <w:rFonts w:ascii="Arial" w:hAnsi="Arial" w:cs="Arial"/>
                <w:lang w:val="en-US" w:eastAsia="it-IT"/>
              </w:rPr>
              <w:t>Country</w:t>
            </w:r>
          </w:p>
        </w:tc>
        <w:tc>
          <w:tcPr>
            <w:tcW w:w="0" w:type="auto"/>
            <w:tcBorders>
              <w:top w:val="nil"/>
              <w:left w:val="nil"/>
              <w:bottom w:val="single" w:sz="4" w:space="0" w:color="auto"/>
              <w:right w:val="single" w:sz="4" w:space="0" w:color="auto"/>
            </w:tcBorders>
            <w:shd w:val="clear" w:color="auto" w:fill="auto"/>
            <w:vAlign w:val="bottom"/>
            <w:hideMark/>
          </w:tcPr>
          <w:p w14:paraId="4EA8BCB3" w14:textId="7C6724A9" w:rsidR="00B85983" w:rsidRPr="00C27618" w:rsidRDefault="00C10D46" w:rsidP="009769B6">
            <w:pPr>
              <w:suppressAutoHyphens w:val="0"/>
              <w:rPr>
                <w:rFonts w:ascii="Arial" w:hAnsi="Arial" w:cs="Arial"/>
                <w:lang w:val="en-US" w:eastAsia="it-IT"/>
              </w:rPr>
            </w:pPr>
            <w:r>
              <w:rPr>
                <w:rFonts w:ascii="Arial" w:hAnsi="Arial" w:cs="Arial"/>
                <w:lang w:val="en-US" w:eastAsia="it-IT"/>
              </w:rPr>
              <w:t>Spain</w:t>
            </w:r>
          </w:p>
        </w:tc>
      </w:tr>
      <w:tr w:rsidR="00B85983" w:rsidRPr="00B92026" w14:paraId="2F4005A3" w14:textId="77777777" w:rsidTr="009769B6">
        <w:trPr>
          <w:trHeight w:val="8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619A16" w14:textId="77777777" w:rsidR="00B85983" w:rsidRPr="00C27618" w:rsidRDefault="00B85983" w:rsidP="009769B6">
            <w:pPr>
              <w:suppressAutoHyphens w:val="0"/>
              <w:rPr>
                <w:rFonts w:ascii="Arial" w:hAnsi="Arial" w:cs="Arial"/>
                <w:lang w:val="en-US" w:eastAsia="it-IT"/>
              </w:rPr>
            </w:pPr>
            <w:r w:rsidRPr="00C27618">
              <w:rPr>
                <w:rFonts w:ascii="Arial" w:hAnsi="Arial" w:cs="Arial"/>
                <w:lang w:val="en-US" w:eastAsia="it-IT"/>
              </w:rPr>
              <w:t>Short description</w:t>
            </w:r>
          </w:p>
        </w:tc>
        <w:tc>
          <w:tcPr>
            <w:tcW w:w="0" w:type="auto"/>
            <w:tcBorders>
              <w:top w:val="nil"/>
              <w:left w:val="nil"/>
              <w:bottom w:val="single" w:sz="4" w:space="0" w:color="auto"/>
              <w:right w:val="single" w:sz="4" w:space="0" w:color="auto"/>
            </w:tcBorders>
            <w:shd w:val="clear" w:color="auto" w:fill="auto"/>
            <w:vAlign w:val="bottom"/>
            <w:hideMark/>
          </w:tcPr>
          <w:p w14:paraId="49D7B975" w14:textId="77777777" w:rsidR="008317C9" w:rsidRPr="008317C9" w:rsidRDefault="008317C9" w:rsidP="008317C9">
            <w:pPr>
              <w:suppressAutoHyphens w:val="0"/>
              <w:rPr>
                <w:rFonts w:ascii="Arial" w:hAnsi="Arial" w:cs="Arial"/>
                <w:lang w:val="en-US" w:eastAsia="it-IT"/>
              </w:rPr>
            </w:pPr>
            <w:proofErr w:type="spellStart"/>
            <w:r w:rsidRPr="008317C9">
              <w:rPr>
                <w:rFonts w:ascii="Arial" w:hAnsi="Arial" w:cs="Arial"/>
                <w:lang w:val="en-US" w:eastAsia="it-IT"/>
              </w:rPr>
              <w:t>Apocalipsis</w:t>
            </w:r>
            <w:proofErr w:type="spellEnd"/>
            <w:r w:rsidRPr="008317C9">
              <w:rPr>
                <w:rFonts w:ascii="Arial" w:hAnsi="Arial" w:cs="Arial"/>
                <w:lang w:val="en-US" w:eastAsia="it-IT"/>
              </w:rPr>
              <w:t xml:space="preserve"> </w:t>
            </w:r>
            <w:proofErr w:type="spellStart"/>
            <w:r w:rsidRPr="008317C9">
              <w:rPr>
                <w:rFonts w:ascii="Arial" w:hAnsi="Arial" w:cs="Arial"/>
                <w:lang w:val="en-US" w:eastAsia="it-IT"/>
              </w:rPr>
              <w:t>Producciones</w:t>
            </w:r>
            <w:proofErr w:type="spellEnd"/>
            <w:r w:rsidRPr="008317C9">
              <w:rPr>
                <w:rFonts w:ascii="Arial" w:hAnsi="Arial" w:cs="Arial"/>
                <w:lang w:val="en-US" w:eastAsia="it-IT"/>
              </w:rPr>
              <w:t xml:space="preserve"> was founded in 2018 with the primary goal of creating audiovisual content from the very inception of the idea through to the final stages of editing.</w:t>
            </w:r>
          </w:p>
          <w:p w14:paraId="73F297A4" w14:textId="77777777" w:rsidR="008317C9" w:rsidRPr="008317C9" w:rsidRDefault="008317C9" w:rsidP="008317C9">
            <w:pPr>
              <w:suppressAutoHyphens w:val="0"/>
              <w:rPr>
                <w:rFonts w:ascii="Arial" w:hAnsi="Arial" w:cs="Arial"/>
                <w:lang w:val="en-US" w:eastAsia="it-IT"/>
              </w:rPr>
            </w:pPr>
          </w:p>
          <w:p w14:paraId="3CB05C20" w14:textId="77777777" w:rsidR="008317C9" w:rsidRPr="008317C9" w:rsidRDefault="008317C9" w:rsidP="008317C9">
            <w:pPr>
              <w:suppressAutoHyphens w:val="0"/>
              <w:rPr>
                <w:rFonts w:ascii="Arial" w:hAnsi="Arial" w:cs="Arial"/>
                <w:lang w:val="en-US" w:eastAsia="it-IT"/>
              </w:rPr>
            </w:pPr>
            <w:r w:rsidRPr="008317C9">
              <w:rPr>
                <w:rFonts w:ascii="Arial" w:hAnsi="Arial" w:cs="Arial"/>
                <w:lang w:val="en-US" w:eastAsia="it-IT"/>
              </w:rPr>
              <w:t xml:space="preserve">They began their journey with the feature film </w:t>
            </w:r>
            <w:proofErr w:type="spellStart"/>
            <w:r w:rsidRPr="008317C9">
              <w:rPr>
                <w:rFonts w:ascii="Arial" w:hAnsi="Arial" w:cs="Arial"/>
                <w:lang w:val="en-US" w:eastAsia="it-IT"/>
              </w:rPr>
              <w:t>Bellezonismo</w:t>
            </w:r>
            <w:proofErr w:type="spellEnd"/>
            <w:r w:rsidRPr="008317C9">
              <w:rPr>
                <w:rFonts w:ascii="Arial" w:hAnsi="Arial" w:cs="Arial"/>
                <w:lang w:val="en-US" w:eastAsia="it-IT"/>
              </w:rPr>
              <w:t xml:space="preserve"> (2019), a distinctive comedy directed by Jordi </w:t>
            </w:r>
            <w:proofErr w:type="spellStart"/>
            <w:r w:rsidRPr="008317C9">
              <w:rPr>
                <w:rFonts w:ascii="Arial" w:hAnsi="Arial" w:cs="Arial"/>
                <w:lang w:val="en-US" w:eastAsia="it-IT"/>
              </w:rPr>
              <w:t>Arencón</w:t>
            </w:r>
            <w:proofErr w:type="spellEnd"/>
            <w:r w:rsidRPr="008317C9">
              <w:rPr>
                <w:rFonts w:ascii="Arial" w:hAnsi="Arial" w:cs="Arial"/>
                <w:lang w:val="en-US" w:eastAsia="it-IT"/>
              </w:rPr>
              <w:t>. Following its release, they produced the short film El Último Torero (2021), created using stop-motion techniques. This short was showcased at the Krakow Film Festival, where it received a special mention for “Best Animated Film/Short Film.”</w:t>
            </w:r>
          </w:p>
          <w:p w14:paraId="54CB00AE" w14:textId="77777777" w:rsidR="008317C9" w:rsidRPr="008317C9" w:rsidRDefault="008317C9" w:rsidP="008317C9">
            <w:pPr>
              <w:suppressAutoHyphens w:val="0"/>
              <w:rPr>
                <w:rFonts w:ascii="Arial" w:hAnsi="Arial" w:cs="Arial"/>
                <w:lang w:val="en-US" w:eastAsia="it-IT"/>
              </w:rPr>
            </w:pPr>
          </w:p>
          <w:p w14:paraId="0AE5F0E0" w14:textId="77777777" w:rsidR="008317C9" w:rsidRPr="008317C9" w:rsidRDefault="008317C9" w:rsidP="008317C9">
            <w:pPr>
              <w:suppressAutoHyphens w:val="0"/>
              <w:rPr>
                <w:rFonts w:ascii="Arial" w:hAnsi="Arial" w:cs="Arial"/>
                <w:lang w:val="en-US" w:eastAsia="it-IT"/>
              </w:rPr>
            </w:pPr>
            <w:r w:rsidRPr="008317C9">
              <w:rPr>
                <w:rFonts w:ascii="Arial" w:hAnsi="Arial" w:cs="Arial"/>
                <w:lang w:val="en-US" w:eastAsia="it-IT"/>
              </w:rPr>
              <w:t xml:space="preserve">The company went on to produce the feature film The Coffee Table directed by Caye Casas, which became the most awarded genre film globally in 2023. This film was recognized with multiple awards such as “Best International Film” in the “White Raven” competition at the Brussels International Fantastic Film Festival. Additionally, Stephen King describes The Coffee </w:t>
            </w:r>
            <w:proofErr w:type="gramStart"/>
            <w:r w:rsidRPr="008317C9">
              <w:rPr>
                <w:rFonts w:ascii="Arial" w:hAnsi="Arial" w:cs="Arial"/>
                <w:lang w:val="en-US" w:eastAsia="it-IT"/>
              </w:rPr>
              <w:t>Table,</w:t>
            </w:r>
            <w:proofErr w:type="gramEnd"/>
            <w:r w:rsidRPr="008317C9">
              <w:rPr>
                <w:rFonts w:ascii="Arial" w:hAnsi="Arial" w:cs="Arial"/>
                <w:lang w:val="en-US" w:eastAsia="it-IT"/>
              </w:rPr>
              <w:t xml:space="preserve"> as a unique blend of horror and humor.</w:t>
            </w:r>
          </w:p>
          <w:p w14:paraId="325676CD" w14:textId="77777777" w:rsidR="008317C9" w:rsidRPr="008317C9" w:rsidRDefault="008317C9" w:rsidP="008317C9">
            <w:pPr>
              <w:suppressAutoHyphens w:val="0"/>
              <w:rPr>
                <w:rFonts w:ascii="Arial" w:hAnsi="Arial" w:cs="Arial"/>
                <w:lang w:val="en-US" w:eastAsia="it-IT"/>
              </w:rPr>
            </w:pPr>
          </w:p>
          <w:p w14:paraId="3A185D81" w14:textId="77777777" w:rsidR="008317C9" w:rsidRPr="008317C9" w:rsidRDefault="008317C9" w:rsidP="008317C9">
            <w:pPr>
              <w:suppressAutoHyphens w:val="0"/>
              <w:rPr>
                <w:rFonts w:ascii="Arial" w:hAnsi="Arial" w:cs="Arial"/>
                <w:lang w:val="en-US" w:eastAsia="it-IT"/>
              </w:rPr>
            </w:pPr>
            <w:r w:rsidRPr="008317C9">
              <w:rPr>
                <w:rFonts w:ascii="Arial" w:hAnsi="Arial" w:cs="Arial"/>
                <w:lang w:val="en-US" w:eastAsia="it-IT"/>
              </w:rPr>
              <w:t xml:space="preserve">Currently, </w:t>
            </w:r>
            <w:proofErr w:type="spellStart"/>
            <w:r w:rsidRPr="008317C9">
              <w:rPr>
                <w:rFonts w:ascii="Arial" w:hAnsi="Arial" w:cs="Arial"/>
                <w:lang w:val="en-US" w:eastAsia="it-IT"/>
              </w:rPr>
              <w:t>Apocalipsis</w:t>
            </w:r>
            <w:proofErr w:type="spellEnd"/>
            <w:r w:rsidRPr="008317C9">
              <w:rPr>
                <w:rFonts w:ascii="Arial" w:hAnsi="Arial" w:cs="Arial"/>
                <w:lang w:val="en-US" w:eastAsia="it-IT"/>
              </w:rPr>
              <w:t xml:space="preserve"> </w:t>
            </w:r>
            <w:proofErr w:type="spellStart"/>
            <w:r w:rsidRPr="008317C9">
              <w:rPr>
                <w:rFonts w:ascii="Arial" w:hAnsi="Arial" w:cs="Arial"/>
                <w:lang w:val="en-US" w:eastAsia="it-IT"/>
              </w:rPr>
              <w:t>Producciones</w:t>
            </w:r>
            <w:proofErr w:type="spellEnd"/>
            <w:r w:rsidRPr="008317C9">
              <w:rPr>
                <w:rFonts w:ascii="Arial" w:hAnsi="Arial" w:cs="Arial"/>
                <w:lang w:val="en-US" w:eastAsia="it-IT"/>
              </w:rPr>
              <w:t xml:space="preserve"> is engaged in several high-profile projects, including the documentary Solomon's Legacy, co-produced with Keep Movie (Colombia). They recently completed the feature film El </w:t>
            </w:r>
            <w:proofErr w:type="spellStart"/>
            <w:r w:rsidRPr="008317C9">
              <w:rPr>
                <w:rFonts w:ascii="Arial" w:hAnsi="Arial" w:cs="Arial"/>
                <w:lang w:val="en-US" w:eastAsia="it-IT"/>
              </w:rPr>
              <w:t>Sueño</w:t>
            </w:r>
            <w:proofErr w:type="spellEnd"/>
            <w:r w:rsidRPr="008317C9">
              <w:rPr>
                <w:rFonts w:ascii="Arial" w:hAnsi="Arial" w:cs="Arial"/>
                <w:lang w:val="en-US" w:eastAsia="it-IT"/>
              </w:rPr>
              <w:t xml:space="preserve"> de Aylan, directed </w:t>
            </w:r>
            <w:r w:rsidRPr="008317C9">
              <w:rPr>
                <w:rFonts w:ascii="Arial" w:hAnsi="Arial" w:cs="Arial"/>
                <w:lang w:val="en-US" w:eastAsia="it-IT"/>
              </w:rPr>
              <w:lastRenderedPageBreak/>
              <w:t xml:space="preserve">by Álex </w:t>
            </w:r>
            <w:proofErr w:type="spellStart"/>
            <w:r w:rsidRPr="008317C9">
              <w:rPr>
                <w:rFonts w:ascii="Arial" w:hAnsi="Arial" w:cs="Arial"/>
                <w:lang w:val="en-US" w:eastAsia="it-IT"/>
              </w:rPr>
              <w:t>Agüera</w:t>
            </w:r>
            <w:proofErr w:type="spellEnd"/>
            <w:r w:rsidRPr="008317C9">
              <w:rPr>
                <w:rFonts w:ascii="Arial" w:hAnsi="Arial" w:cs="Arial"/>
                <w:lang w:val="en-US" w:eastAsia="it-IT"/>
              </w:rPr>
              <w:t xml:space="preserve"> and inspired by Joan </w:t>
            </w:r>
            <w:proofErr w:type="spellStart"/>
            <w:r w:rsidRPr="008317C9">
              <w:rPr>
                <w:rFonts w:ascii="Arial" w:hAnsi="Arial" w:cs="Arial"/>
                <w:lang w:val="en-US" w:eastAsia="it-IT"/>
              </w:rPr>
              <w:t>Balsac's</w:t>
            </w:r>
            <w:proofErr w:type="spellEnd"/>
            <w:r w:rsidRPr="008317C9">
              <w:rPr>
                <w:rFonts w:ascii="Arial" w:hAnsi="Arial" w:cs="Arial"/>
                <w:lang w:val="en-US" w:eastAsia="it-IT"/>
              </w:rPr>
              <w:t xml:space="preserve"> book of the same name. This film, shot in August 2024 in Huesca, transports viewers to the early 1990s, set against the backdrop of Italian football fever.</w:t>
            </w:r>
          </w:p>
          <w:p w14:paraId="53C7FF32" w14:textId="77777777" w:rsidR="008317C9" w:rsidRPr="008317C9" w:rsidRDefault="008317C9" w:rsidP="008317C9">
            <w:pPr>
              <w:suppressAutoHyphens w:val="0"/>
              <w:rPr>
                <w:rFonts w:ascii="Arial" w:hAnsi="Arial" w:cs="Arial"/>
                <w:lang w:val="en-US" w:eastAsia="it-IT"/>
              </w:rPr>
            </w:pPr>
          </w:p>
          <w:p w14:paraId="5F613520" w14:textId="3A95F921" w:rsidR="00B85983" w:rsidRPr="00C27618" w:rsidRDefault="008317C9" w:rsidP="008317C9">
            <w:pPr>
              <w:suppressAutoHyphens w:val="0"/>
              <w:rPr>
                <w:rFonts w:ascii="Arial" w:hAnsi="Arial" w:cs="Arial"/>
                <w:lang w:val="en-US" w:eastAsia="it-IT"/>
              </w:rPr>
            </w:pPr>
            <w:r w:rsidRPr="008317C9">
              <w:rPr>
                <w:rFonts w:ascii="Arial" w:hAnsi="Arial" w:cs="Arial"/>
                <w:lang w:val="en-US" w:eastAsia="it-IT"/>
              </w:rPr>
              <w:t xml:space="preserve">The production company is also promoting the horror feature Amigo Invisible and has a variety of animation projects in development. These include two animated series, The </w:t>
            </w:r>
            <w:proofErr w:type="spellStart"/>
            <w:r w:rsidRPr="008317C9">
              <w:rPr>
                <w:rFonts w:ascii="Arial" w:hAnsi="Arial" w:cs="Arial"/>
                <w:lang w:val="en-US" w:eastAsia="it-IT"/>
              </w:rPr>
              <w:t>Freakids</w:t>
            </w:r>
            <w:proofErr w:type="spellEnd"/>
            <w:r w:rsidRPr="008317C9">
              <w:rPr>
                <w:rFonts w:ascii="Arial" w:hAnsi="Arial" w:cs="Arial"/>
                <w:lang w:val="en-US" w:eastAsia="it-IT"/>
              </w:rPr>
              <w:t xml:space="preserve"> and Model Family, as well as Max a comedy animated film, horror project </w:t>
            </w:r>
            <w:proofErr w:type="spellStart"/>
            <w:r w:rsidRPr="008317C9">
              <w:rPr>
                <w:rFonts w:ascii="Arial" w:hAnsi="Arial" w:cs="Arial"/>
                <w:lang w:val="en-US" w:eastAsia="it-IT"/>
              </w:rPr>
              <w:t>SinAlma</w:t>
            </w:r>
            <w:proofErr w:type="spellEnd"/>
            <w:r w:rsidRPr="008317C9">
              <w:rPr>
                <w:rFonts w:ascii="Arial" w:hAnsi="Arial" w:cs="Arial"/>
                <w:lang w:val="en-US" w:eastAsia="it-IT"/>
              </w:rPr>
              <w:t xml:space="preserve"> in collaboration with Hampa Studio, and two animated shorts, Sharon and La Encarnación.</w:t>
            </w:r>
          </w:p>
        </w:tc>
      </w:tr>
      <w:tr w:rsidR="00B85983" w:rsidRPr="00F814F0" w14:paraId="12910847" w14:textId="77777777" w:rsidTr="009769B6">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24FF1A" w14:textId="77777777" w:rsidR="00B85983" w:rsidRPr="00C27618" w:rsidRDefault="00B85983" w:rsidP="009769B6">
            <w:pPr>
              <w:suppressAutoHyphens w:val="0"/>
              <w:rPr>
                <w:rFonts w:ascii="Arial" w:hAnsi="Arial" w:cs="Arial"/>
                <w:lang w:val="en-US" w:eastAsia="it-IT"/>
              </w:rPr>
            </w:pPr>
            <w:r w:rsidRPr="00C27618">
              <w:rPr>
                <w:rFonts w:ascii="Arial" w:hAnsi="Arial" w:cs="Arial"/>
                <w:lang w:val="en-US" w:eastAsia="it-IT"/>
              </w:rPr>
              <w:lastRenderedPageBreak/>
              <w:t>What kind of cooperation are you looking for?</w:t>
            </w:r>
          </w:p>
        </w:tc>
        <w:tc>
          <w:tcPr>
            <w:tcW w:w="0" w:type="auto"/>
            <w:tcBorders>
              <w:top w:val="nil"/>
              <w:left w:val="nil"/>
              <w:bottom w:val="single" w:sz="4" w:space="0" w:color="auto"/>
              <w:right w:val="single" w:sz="4" w:space="0" w:color="auto"/>
            </w:tcBorders>
            <w:shd w:val="clear" w:color="auto" w:fill="auto"/>
            <w:vAlign w:val="bottom"/>
            <w:hideMark/>
          </w:tcPr>
          <w:p w14:paraId="145B6DD4" w14:textId="5D906928" w:rsidR="00B85983" w:rsidRPr="00C27618" w:rsidRDefault="00B85983" w:rsidP="009769B6">
            <w:pPr>
              <w:suppressAutoHyphens w:val="0"/>
              <w:rPr>
                <w:rFonts w:ascii="Arial" w:hAnsi="Arial" w:cs="Arial"/>
                <w:lang w:val="en-US" w:eastAsia="it-IT"/>
              </w:rPr>
            </w:pPr>
            <w:r w:rsidRPr="00C27618">
              <w:rPr>
                <w:rFonts w:ascii="Arial" w:hAnsi="Arial" w:cs="Arial"/>
                <w:lang w:val="en-US" w:eastAsia="it-IT"/>
              </w:rPr>
              <w:t>Co-productions</w:t>
            </w:r>
          </w:p>
        </w:tc>
      </w:tr>
    </w:tbl>
    <w:p w14:paraId="6AD26031" w14:textId="77777777" w:rsidR="00B85983" w:rsidRDefault="00B85983" w:rsidP="0092050E">
      <w:pPr>
        <w:suppressAutoHyphens w:val="0"/>
        <w:rPr>
          <w:rFonts w:ascii="Arial" w:hAnsi="Arial" w:cs="Arial"/>
          <w:b/>
          <w:bCs/>
          <w:sz w:val="20"/>
          <w:szCs w:val="20"/>
          <w:lang w:val="en-US" w:eastAsia="it-IT"/>
        </w:rPr>
      </w:pPr>
    </w:p>
    <w:p w14:paraId="42BCFC15" w14:textId="77777777" w:rsidR="00B85983" w:rsidRDefault="00B85983" w:rsidP="00C27618">
      <w:pPr>
        <w:suppressAutoHyphens w:val="0"/>
        <w:jc w:val="center"/>
        <w:rPr>
          <w:rFonts w:ascii="Arial" w:hAnsi="Arial" w:cs="Arial"/>
          <w:b/>
          <w:bCs/>
          <w:sz w:val="20"/>
          <w:szCs w:val="20"/>
          <w:lang w:val="en-US" w:eastAsia="it-IT"/>
        </w:rPr>
      </w:pPr>
    </w:p>
    <w:tbl>
      <w:tblPr>
        <w:tblW w:w="9633" w:type="dxa"/>
        <w:tblCellMar>
          <w:left w:w="70" w:type="dxa"/>
          <w:right w:w="70" w:type="dxa"/>
        </w:tblCellMar>
        <w:tblLook w:val="04A0" w:firstRow="1" w:lastRow="0" w:firstColumn="1" w:lastColumn="0" w:noHBand="0" w:noVBand="1"/>
      </w:tblPr>
      <w:tblGrid>
        <w:gridCol w:w="4970"/>
        <w:gridCol w:w="4663"/>
      </w:tblGrid>
      <w:tr w:rsidR="0092050E" w:rsidRPr="00C27618" w14:paraId="1AE61CC3" w14:textId="77777777" w:rsidTr="00B862F4">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4E57C" w14:textId="77777777" w:rsidR="0092050E" w:rsidRPr="00C27618" w:rsidRDefault="0092050E" w:rsidP="00B862F4">
            <w:pPr>
              <w:suppressAutoHyphens w:val="0"/>
              <w:rPr>
                <w:rFonts w:ascii="Arial" w:hAnsi="Arial" w:cs="Arial"/>
                <w:b/>
                <w:bCs/>
                <w:lang w:val="en-US" w:eastAsia="it-IT"/>
              </w:rPr>
            </w:pPr>
            <w:r w:rsidRPr="00C27618">
              <w:rPr>
                <w:rFonts w:ascii="Arial" w:hAnsi="Arial" w:cs="Arial"/>
                <w:b/>
                <w:bCs/>
                <w:lang w:val="en-US" w:eastAsia="it-IT"/>
              </w:rPr>
              <w:t>Company name</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DC49DCA" w14:textId="6A18641F" w:rsidR="0092050E" w:rsidRPr="00C27618" w:rsidRDefault="0092050E" w:rsidP="00B862F4">
            <w:pPr>
              <w:suppressAutoHyphens w:val="0"/>
              <w:rPr>
                <w:rFonts w:ascii="Arial" w:hAnsi="Arial" w:cs="Arial"/>
                <w:b/>
                <w:bCs/>
                <w:lang w:val="en-US" w:eastAsia="it-IT"/>
              </w:rPr>
            </w:pPr>
            <w:r w:rsidRPr="00C27618">
              <w:rPr>
                <w:rFonts w:ascii="Arial" w:hAnsi="Arial" w:cs="Arial"/>
                <w:b/>
                <w:bCs/>
                <w:lang w:val="en-US" w:eastAsia="it-IT"/>
              </w:rPr>
              <w:t>Fantastic Films</w:t>
            </w:r>
          </w:p>
        </w:tc>
      </w:tr>
      <w:tr w:rsidR="0092050E" w:rsidRPr="00C27618" w14:paraId="06779DB2" w14:textId="77777777" w:rsidTr="00B862F4">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A182B" w14:textId="77777777" w:rsidR="0092050E" w:rsidRPr="00C27618" w:rsidRDefault="0092050E" w:rsidP="0092050E">
            <w:pPr>
              <w:suppressAutoHyphens w:val="0"/>
              <w:rPr>
                <w:rFonts w:ascii="Arial" w:hAnsi="Arial" w:cs="Arial"/>
                <w:lang w:val="en-US" w:eastAsia="it-IT"/>
              </w:rPr>
            </w:pPr>
            <w:r w:rsidRPr="00C27618">
              <w:rPr>
                <w:rFonts w:ascii="Arial" w:hAnsi="Arial" w:cs="Arial"/>
                <w:lang w:val="en-US" w:eastAsia="it-IT"/>
              </w:rPr>
              <w:t>Website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7ADED5C" w14:textId="4F8B72A9" w:rsidR="0092050E" w:rsidRPr="00C27618" w:rsidRDefault="0092050E" w:rsidP="0092050E">
            <w:pPr>
              <w:suppressAutoHyphens w:val="0"/>
              <w:rPr>
                <w:rFonts w:ascii="Arial" w:hAnsi="Arial" w:cs="Arial"/>
                <w:lang w:val="en-US" w:eastAsia="it-IT"/>
              </w:rPr>
            </w:pPr>
            <w:r w:rsidRPr="00C27618">
              <w:rPr>
                <w:rFonts w:ascii="Arial" w:hAnsi="Arial" w:cs="Arial"/>
                <w:lang w:val="en-US" w:eastAsia="it-IT"/>
              </w:rPr>
              <w:t xml:space="preserve">www.fantasticfilms.ie </w:t>
            </w:r>
          </w:p>
        </w:tc>
      </w:tr>
      <w:tr w:rsidR="0092050E" w:rsidRPr="00C27618" w14:paraId="0F316E2F" w14:textId="77777777" w:rsidTr="00B862F4">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95CC7" w14:textId="77777777" w:rsidR="0092050E" w:rsidRPr="00C27618" w:rsidRDefault="0092050E" w:rsidP="00B862F4">
            <w:pPr>
              <w:suppressAutoHyphens w:val="0"/>
              <w:rPr>
                <w:rFonts w:ascii="Arial" w:hAnsi="Arial" w:cs="Arial"/>
                <w:lang w:val="en-US" w:eastAsia="it-IT"/>
              </w:rPr>
            </w:pPr>
            <w:r w:rsidRPr="00C27618">
              <w:rPr>
                <w:rFonts w:ascii="Arial" w:hAnsi="Arial" w:cs="Arial"/>
                <w:lang w:val="en-US" w:eastAsia="it-IT"/>
              </w:rPr>
              <w:t>Country</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4991116" w14:textId="0B928E6D" w:rsidR="0092050E" w:rsidRPr="00C27618" w:rsidRDefault="0092050E" w:rsidP="00B862F4">
            <w:pPr>
              <w:suppressAutoHyphens w:val="0"/>
              <w:rPr>
                <w:rFonts w:ascii="Arial" w:hAnsi="Arial" w:cs="Arial"/>
                <w:lang w:val="en-US" w:eastAsia="it-IT"/>
              </w:rPr>
            </w:pPr>
            <w:r w:rsidRPr="00C27618">
              <w:rPr>
                <w:rFonts w:ascii="Arial" w:hAnsi="Arial" w:cs="Arial"/>
                <w:lang w:val="en-US" w:eastAsia="it-IT"/>
              </w:rPr>
              <w:t>Ireland</w:t>
            </w:r>
          </w:p>
        </w:tc>
      </w:tr>
      <w:tr w:rsidR="0092050E" w:rsidRPr="00B92026" w14:paraId="20379BEC" w14:textId="77777777" w:rsidTr="00B862F4">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CB7D8" w14:textId="77777777" w:rsidR="0092050E" w:rsidRPr="00C27618" w:rsidRDefault="0092050E" w:rsidP="0092050E">
            <w:pPr>
              <w:suppressAutoHyphens w:val="0"/>
              <w:rPr>
                <w:rFonts w:ascii="Arial" w:hAnsi="Arial" w:cs="Arial"/>
                <w:lang w:val="en-US" w:eastAsia="it-IT"/>
              </w:rPr>
            </w:pPr>
            <w:r w:rsidRPr="00C27618">
              <w:rPr>
                <w:rFonts w:ascii="Arial" w:hAnsi="Arial" w:cs="Arial"/>
                <w:lang w:val="en-US" w:eastAsia="it-IT"/>
              </w:rPr>
              <w:t>Short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E05D134" w14:textId="7444E338" w:rsidR="0092050E" w:rsidRPr="00C27618" w:rsidRDefault="0092050E" w:rsidP="0092050E">
            <w:pPr>
              <w:suppressAutoHyphens w:val="0"/>
              <w:rPr>
                <w:rFonts w:ascii="Arial" w:hAnsi="Arial" w:cs="Arial"/>
                <w:lang w:val="en-US" w:eastAsia="it-IT"/>
              </w:rPr>
            </w:pPr>
            <w:r w:rsidRPr="00C27618">
              <w:rPr>
                <w:rFonts w:ascii="Arial" w:hAnsi="Arial" w:cs="Arial"/>
                <w:lang w:val="en-US" w:eastAsia="it-IT"/>
              </w:rPr>
              <w:t xml:space="preserve">Fantastic Films is a genre focused production company based in Ireland. Recent credits include Vivarium Cannes Critics Week </w:t>
            </w:r>
            <w:proofErr w:type="gramStart"/>
            <w:r w:rsidRPr="00C27618">
              <w:rPr>
                <w:rFonts w:ascii="Arial" w:hAnsi="Arial" w:cs="Arial"/>
                <w:lang w:val="en-US" w:eastAsia="it-IT"/>
              </w:rPr>
              <w:t>2019,Sea</w:t>
            </w:r>
            <w:proofErr w:type="gramEnd"/>
            <w:r w:rsidRPr="00C27618">
              <w:rPr>
                <w:rFonts w:ascii="Arial" w:hAnsi="Arial" w:cs="Arial"/>
                <w:lang w:val="en-US" w:eastAsia="it-IT"/>
              </w:rPr>
              <w:t xml:space="preserve"> Fever TIFF Discovery 2019,You Are Not My Mother TIFF Midnight Madness 2021, Woken 2023 Trieste 2023. We work in features and episodic. We develop our own content and co-produce.</w:t>
            </w:r>
          </w:p>
        </w:tc>
      </w:tr>
      <w:tr w:rsidR="0092050E" w:rsidRPr="00B92026" w14:paraId="02C8C7D5" w14:textId="77777777" w:rsidTr="00B862F4">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57305" w14:textId="77777777" w:rsidR="0092050E" w:rsidRPr="00C27618" w:rsidRDefault="0092050E" w:rsidP="0092050E">
            <w:pPr>
              <w:suppressAutoHyphens w:val="0"/>
              <w:rPr>
                <w:rFonts w:ascii="Arial" w:hAnsi="Arial" w:cs="Arial"/>
                <w:lang w:val="en-US" w:eastAsia="it-IT"/>
              </w:rPr>
            </w:pPr>
            <w:r w:rsidRPr="00C27618">
              <w:rPr>
                <w:rFonts w:ascii="Arial" w:hAnsi="Arial" w:cs="Arial"/>
                <w:lang w:val="en-US" w:eastAsia="it-IT"/>
              </w:rPr>
              <w:t>What kind of cooperation are you looking for?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EFA48D5" w14:textId="484A21E4" w:rsidR="0092050E" w:rsidRPr="00C27618" w:rsidRDefault="0092050E" w:rsidP="0092050E">
            <w:pPr>
              <w:suppressAutoHyphens w:val="0"/>
              <w:rPr>
                <w:rFonts w:ascii="Arial" w:hAnsi="Arial" w:cs="Arial"/>
                <w:lang w:val="en-US" w:eastAsia="it-IT"/>
              </w:rPr>
            </w:pPr>
            <w:r w:rsidRPr="00C27618">
              <w:rPr>
                <w:rFonts w:ascii="Arial" w:hAnsi="Arial" w:cs="Arial"/>
                <w:lang w:val="en-US" w:eastAsia="it-IT"/>
              </w:rPr>
              <w:t xml:space="preserve">We are looking for a co-producer for a contemporary Vampire story called Stephanie to be produced late next year. We regularly </w:t>
            </w:r>
            <w:proofErr w:type="spellStart"/>
            <w:r w:rsidRPr="00C27618">
              <w:rPr>
                <w:rFonts w:ascii="Arial" w:hAnsi="Arial" w:cs="Arial"/>
                <w:lang w:val="en-US" w:eastAsia="it-IT"/>
              </w:rPr>
              <w:t>utilise</w:t>
            </w:r>
            <w:proofErr w:type="spellEnd"/>
            <w:r w:rsidRPr="00C27618">
              <w:rPr>
                <w:rFonts w:ascii="Arial" w:hAnsi="Arial" w:cs="Arial"/>
                <w:lang w:val="en-US" w:eastAsia="it-IT"/>
              </w:rPr>
              <w:t xml:space="preserve"> a </w:t>
            </w:r>
            <w:proofErr w:type="gramStart"/>
            <w:r w:rsidRPr="00C27618">
              <w:rPr>
                <w:rFonts w:ascii="Arial" w:hAnsi="Arial" w:cs="Arial"/>
                <w:lang w:val="en-US" w:eastAsia="it-IT"/>
              </w:rPr>
              <w:t>bi</w:t>
            </w:r>
            <w:proofErr w:type="gramEnd"/>
            <w:r w:rsidRPr="00C27618">
              <w:rPr>
                <w:rFonts w:ascii="Arial" w:hAnsi="Arial" w:cs="Arial"/>
                <w:lang w:val="en-US" w:eastAsia="it-IT"/>
              </w:rPr>
              <w:t xml:space="preserve"> lateral co-production model. We are also interested in participating in co-productions as a minority partner.</w:t>
            </w:r>
          </w:p>
        </w:tc>
      </w:tr>
    </w:tbl>
    <w:p w14:paraId="0F915C8B" w14:textId="77777777" w:rsidR="00D9637D" w:rsidRDefault="00D9637D" w:rsidP="0092050E">
      <w:pPr>
        <w:suppressAutoHyphens w:val="0"/>
        <w:rPr>
          <w:rFonts w:ascii="Arial" w:hAnsi="Arial" w:cs="Arial"/>
          <w:b/>
          <w:bCs/>
          <w:sz w:val="20"/>
          <w:szCs w:val="20"/>
          <w:lang w:val="en-US" w:eastAsia="it-IT"/>
        </w:rPr>
      </w:pPr>
    </w:p>
    <w:p w14:paraId="5C277266" w14:textId="77777777" w:rsidR="0092050E" w:rsidRDefault="0092050E" w:rsidP="0092050E">
      <w:pPr>
        <w:suppressAutoHyphens w:val="0"/>
        <w:rPr>
          <w:rFonts w:ascii="Arial" w:hAnsi="Arial" w:cs="Arial"/>
          <w:b/>
          <w:bCs/>
          <w:sz w:val="20"/>
          <w:szCs w:val="20"/>
          <w:lang w:val="en-US" w:eastAsia="it-IT"/>
        </w:rPr>
      </w:pPr>
    </w:p>
    <w:p w14:paraId="2D58F38A" w14:textId="77777777" w:rsidR="0092050E" w:rsidRDefault="0092050E" w:rsidP="0092050E">
      <w:pPr>
        <w:suppressAutoHyphens w:val="0"/>
        <w:rPr>
          <w:rFonts w:ascii="Arial" w:hAnsi="Arial" w:cs="Arial"/>
          <w:b/>
          <w:bCs/>
          <w:sz w:val="20"/>
          <w:szCs w:val="20"/>
          <w:lang w:val="en-US" w:eastAsia="it-IT"/>
        </w:rPr>
      </w:pPr>
    </w:p>
    <w:p w14:paraId="03ADB7E0" w14:textId="77777777" w:rsidR="0092050E" w:rsidRDefault="0092050E" w:rsidP="0092050E">
      <w:pPr>
        <w:suppressAutoHyphens w:val="0"/>
        <w:rPr>
          <w:rFonts w:ascii="Arial" w:hAnsi="Arial" w:cs="Arial"/>
          <w:b/>
          <w:bCs/>
          <w:sz w:val="20"/>
          <w:szCs w:val="20"/>
          <w:lang w:val="en-US" w:eastAsia="it-IT"/>
        </w:rPr>
      </w:pPr>
    </w:p>
    <w:p w14:paraId="04466EDF" w14:textId="77777777" w:rsidR="0092050E" w:rsidRDefault="0092050E" w:rsidP="0092050E">
      <w:pPr>
        <w:suppressAutoHyphens w:val="0"/>
        <w:rPr>
          <w:rFonts w:ascii="Arial" w:hAnsi="Arial" w:cs="Arial"/>
          <w:b/>
          <w:bCs/>
          <w:sz w:val="20"/>
          <w:szCs w:val="20"/>
          <w:lang w:val="en-US" w:eastAsia="it-IT"/>
        </w:rPr>
      </w:pPr>
    </w:p>
    <w:p w14:paraId="426BF356" w14:textId="77777777" w:rsidR="0092050E" w:rsidRDefault="0092050E" w:rsidP="0092050E">
      <w:pPr>
        <w:suppressAutoHyphens w:val="0"/>
        <w:rPr>
          <w:rFonts w:ascii="Arial" w:hAnsi="Arial" w:cs="Arial"/>
          <w:b/>
          <w:bCs/>
          <w:sz w:val="20"/>
          <w:szCs w:val="20"/>
          <w:lang w:val="en-US" w:eastAsia="it-IT"/>
        </w:rPr>
      </w:pPr>
    </w:p>
    <w:p w14:paraId="1EA56710" w14:textId="77777777" w:rsidR="00D9637D" w:rsidRPr="0093390A" w:rsidRDefault="00D9637D" w:rsidP="00C27618">
      <w:pPr>
        <w:suppressAutoHyphens w:val="0"/>
        <w:jc w:val="center"/>
        <w:rPr>
          <w:rFonts w:ascii="Arial" w:hAnsi="Arial" w:cs="Arial"/>
          <w:b/>
          <w:bCs/>
          <w:sz w:val="20"/>
          <w:szCs w:val="20"/>
          <w:lang w:val="en-US" w:eastAsia="it-IT"/>
        </w:rPr>
      </w:pPr>
    </w:p>
    <w:tbl>
      <w:tblPr>
        <w:tblW w:w="9633" w:type="dxa"/>
        <w:tblCellMar>
          <w:left w:w="70" w:type="dxa"/>
          <w:right w:w="70" w:type="dxa"/>
        </w:tblCellMar>
        <w:tblLook w:val="04A0" w:firstRow="1" w:lastRow="0" w:firstColumn="1" w:lastColumn="0" w:noHBand="0" w:noVBand="1"/>
      </w:tblPr>
      <w:tblGrid>
        <w:gridCol w:w="4970"/>
        <w:gridCol w:w="4663"/>
      </w:tblGrid>
      <w:tr w:rsidR="00C27618" w:rsidRPr="00C27618" w14:paraId="769EE5FD" w14:textId="77777777" w:rsidTr="00B3638B">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2F86F" w14:textId="77777777" w:rsidR="00C27618" w:rsidRPr="00C27618" w:rsidRDefault="00C27618" w:rsidP="00C27618">
            <w:pPr>
              <w:suppressAutoHyphens w:val="0"/>
              <w:rPr>
                <w:rFonts w:ascii="Arial" w:hAnsi="Arial" w:cs="Arial"/>
                <w:b/>
                <w:bCs/>
                <w:lang w:val="en-US" w:eastAsia="it-IT"/>
              </w:rPr>
            </w:pPr>
            <w:r w:rsidRPr="00C27618">
              <w:rPr>
                <w:rFonts w:ascii="Arial" w:hAnsi="Arial" w:cs="Arial"/>
                <w:b/>
                <w:bCs/>
                <w:lang w:val="en-US" w:eastAsia="it-IT"/>
              </w:rPr>
              <w:lastRenderedPageBreak/>
              <w:t>Company name</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9016C26" w14:textId="77777777" w:rsidR="00C27618" w:rsidRPr="00C27618" w:rsidRDefault="00C27618" w:rsidP="00C27618">
            <w:pPr>
              <w:suppressAutoHyphens w:val="0"/>
              <w:rPr>
                <w:rFonts w:ascii="Arial" w:hAnsi="Arial" w:cs="Arial"/>
                <w:b/>
                <w:bCs/>
                <w:lang w:val="en-US" w:eastAsia="it-IT"/>
              </w:rPr>
            </w:pPr>
            <w:r w:rsidRPr="00C27618">
              <w:rPr>
                <w:rFonts w:ascii="Arial" w:hAnsi="Arial" w:cs="Arial"/>
                <w:b/>
                <w:bCs/>
                <w:lang w:val="en-US" w:eastAsia="it-IT"/>
              </w:rPr>
              <w:t>Highland Film Group</w:t>
            </w:r>
          </w:p>
        </w:tc>
      </w:tr>
      <w:tr w:rsidR="00C27618" w:rsidRPr="00C27618" w14:paraId="33FCCBD1" w14:textId="77777777" w:rsidTr="00B3638B">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A023C" w14:textId="77777777" w:rsidR="00C27618" w:rsidRPr="00C27618" w:rsidRDefault="00C27618" w:rsidP="00C27618">
            <w:pPr>
              <w:suppressAutoHyphens w:val="0"/>
              <w:rPr>
                <w:rFonts w:ascii="Arial" w:hAnsi="Arial" w:cs="Arial"/>
                <w:lang w:val="en-US" w:eastAsia="it-IT"/>
              </w:rPr>
            </w:pPr>
            <w:r w:rsidRPr="00C27618">
              <w:rPr>
                <w:rFonts w:ascii="Arial" w:hAnsi="Arial" w:cs="Arial"/>
                <w:lang w:val="en-US" w:eastAsia="it-IT"/>
              </w:rPr>
              <w:t>Website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464A438" w14:textId="2B92441E" w:rsidR="00C27618" w:rsidRPr="00C27618" w:rsidRDefault="00107F52" w:rsidP="00C27618">
            <w:pPr>
              <w:suppressAutoHyphens w:val="0"/>
              <w:rPr>
                <w:rFonts w:ascii="Arial" w:hAnsi="Arial" w:cs="Arial"/>
                <w:lang w:val="en-US" w:eastAsia="it-IT"/>
              </w:rPr>
            </w:pPr>
            <w:r>
              <w:rPr>
                <w:rFonts w:ascii="Arial" w:hAnsi="Arial" w:cs="Arial"/>
                <w:lang w:val="en-US" w:eastAsia="it-IT"/>
              </w:rPr>
              <w:t>www.</w:t>
            </w:r>
            <w:r w:rsidR="00C27618" w:rsidRPr="00C27618">
              <w:rPr>
                <w:rFonts w:ascii="Arial" w:hAnsi="Arial" w:cs="Arial"/>
                <w:lang w:val="en-US" w:eastAsia="it-IT"/>
              </w:rPr>
              <w:t>highlandfilmgroup.com</w:t>
            </w:r>
          </w:p>
        </w:tc>
      </w:tr>
      <w:tr w:rsidR="00C27618" w:rsidRPr="00C27618" w14:paraId="6A60C846" w14:textId="77777777" w:rsidTr="00B3638B">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C6FAE" w14:textId="77777777" w:rsidR="00C27618" w:rsidRPr="00C27618" w:rsidRDefault="00C27618" w:rsidP="00C27618">
            <w:pPr>
              <w:suppressAutoHyphens w:val="0"/>
              <w:rPr>
                <w:rFonts w:ascii="Arial" w:hAnsi="Arial" w:cs="Arial"/>
                <w:lang w:val="en-US" w:eastAsia="it-IT"/>
              </w:rPr>
            </w:pPr>
            <w:r w:rsidRPr="00C27618">
              <w:rPr>
                <w:rFonts w:ascii="Arial" w:hAnsi="Arial" w:cs="Arial"/>
                <w:lang w:val="en-US" w:eastAsia="it-IT"/>
              </w:rPr>
              <w:t>Country</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B453DCD" w14:textId="1C2A558F" w:rsidR="00B92026" w:rsidRPr="00C27618" w:rsidRDefault="00C27618" w:rsidP="00C27618">
            <w:pPr>
              <w:suppressAutoHyphens w:val="0"/>
              <w:rPr>
                <w:rFonts w:ascii="Arial" w:hAnsi="Arial" w:cs="Arial"/>
                <w:lang w:val="en-US" w:eastAsia="it-IT"/>
              </w:rPr>
            </w:pPr>
            <w:r w:rsidRPr="00C27618">
              <w:rPr>
                <w:rFonts w:ascii="Arial" w:hAnsi="Arial" w:cs="Arial"/>
                <w:lang w:val="en-US" w:eastAsia="it-IT"/>
              </w:rPr>
              <w:t>U</w:t>
            </w:r>
            <w:r w:rsidR="00B92026">
              <w:rPr>
                <w:rFonts w:ascii="Arial" w:hAnsi="Arial" w:cs="Arial"/>
                <w:lang w:val="en-US" w:eastAsia="it-IT"/>
              </w:rPr>
              <w:t>nited States of America</w:t>
            </w:r>
          </w:p>
        </w:tc>
      </w:tr>
      <w:tr w:rsidR="00C27618" w:rsidRPr="00B92026" w14:paraId="59E9973D" w14:textId="77777777" w:rsidTr="00B3638B">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0075D" w14:textId="77777777" w:rsidR="00C27618" w:rsidRPr="00C27618" w:rsidRDefault="00C27618" w:rsidP="00C27618">
            <w:pPr>
              <w:suppressAutoHyphens w:val="0"/>
              <w:rPr>
                <w:rFonts w:ascii="Arial" w:hAnsi="Arial" w:cs="Arial"/>
                <w:lang w:val="en-US" w:eastAsia="it-IT"/>
              </w:rPr>
            </w:pPr>
            <w:r w:rsidRPr="00C27618">
              <w:rPr>
                <w:rFonts w:ascii="Arial" w:hAnsi="Arial" w:cs="Arial"/>
                <w:lang w:val="en-US" w:eastAsia="it-IT"/>
              </w:rPr>
              <w:t>Short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C573DC6" w14:textId="77777777" w:rsidR="00C27618" w:rsidRPr="00C27618" w:rsidRDefault="00C27618" w:rsidP="00C27618">
            <w:pPr>
              <w:suppressAutoHyphens w:val="0"/>
              <w:rPr>
                <w:rFonts w:ascii="Arial" w:hAnsi="Arial" w:cs="Arial"/>
                <w:lang w:val="en-US" w:eastAsia="it-IT"/>
              </w:rPr>
            </w:pPr>
            <w:r w:rsidRPr="00C27618">
              <w:rPr>
                <w:rFonts w:ascii="Arial" w:hAnsi="Arial" w:cs="Arial"/>
                <w:lang w:val="en-US" w:eastAsia="it-IT"/>
              </w:rPr>
              <w:t>Led by founding partners Arianne Fraser and Delphine Perrier, Highland Film Group (HFG) is an award-winning independent worldwide sales, film financing, production and distribution company. Launched in 2010, HFG has had success across a wide range of film genres and platforms, building a reputation for handling high-octane films in the action/thriller/horror space, focusing on cast, director, and filmmaker driven content.</w:t>
            </w:r>
          </w:p>
        </w:tc>
      </w:tr>
      <w:tr w:rsidR="00C27618" w:rsidRPr="00C27618" w14:paraId="650C2DDA" w14:textId="77777777" w:rsidTr="00B3638B">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BF5D8" w14:textId="77777777" w:rsidR="00C27618" w:rsidRPr="00C27618" w:rsidRDefault="00C27618" w:rsidP="00C27618">
            <w:pPr>
              <w:suppressAutoHyphens w:val="0"/>
              <w:rPr>
                <w:rFonts w:ascii="Arial" w:hAnsi="Arial" w:cs="Arial"/>
                <w:lang w:val="en-US" w:eastAsia="it-IT"/>
              </w:rPr>
            </w:pPr>
            <w:r w:rsidRPr="00C27618">
              <w:rPr>
                <w:rFonts w:ascii="Arial" w:hAnsi="Arial" w:cs="Arial"/>
                <w:lang w:val="en-US" w:eastAsia="it-IT"/>
              </w:rPr>
              <w:t>What kind of cooperation are you looking for?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FF354E1" w14:textId="77777777" w:rsidR="00C27618" w:rsidRPr="00C27618" w:rsidRDefault="00C27618" w:rsidP="00C27618">
            <w:pPr>
              <w:suppressAutoHyphens w:val="0"/>
              <w:rPr>
                <w:rFonts w:ascii="Arial" w:hAnsi="Arial" w:cs="Arial"/>
                <w:lang w:val="en-US" w:eastAsia="it-IT"/>
              </w:rPr>
            </w:pPr>
            <w:r w:rsidRPr="00C27618">
              <w:rPr>
                <w:rFonts w:ascii="Arial" w:hAnsi="Arial" w:cs="Arial"/>
                <w:lang w:val="en-US" w:eastAsia="it-IT"/>
              </w:rPr>
              <w:t>Co-Productions based in and shooting in Italy and across Europe.  Diversifying our international production slate.</w:t>
            </w:r>
          </w:p>
        </w:tc>
      </w:tr>
    </w:tbl>
    <w:p w14:paraId="1D7895D3" w14:textId="77777777" w:rsidR="008C572D" w:rsidRDefault="008C572D"/>
    <w:p w14:paraId="1C6A377E" w14:textId="77777777" w:rsidR="008C572D" w:rsidRDefault="008C572D"/>
    <w:tbl>
      <w:tblPr>
        <w:tblW w:w="9633" w:type="dxa"/>
        <w:tblCellMar>
          <w:left w:w="70" w:type="dxa"/>
          <w:right w:w="70" w:type="dxa"/>
        </w:tblCellMar>
        <w:tblLook w:val="04A0" w:firstRow="1" w:lastRow="0" w:firstColumn="1" w:lastColumn="0" w:noHBand="0" w:noVBand="1"/>
      </w:tblPr>
      <w:tblGrid>
        <w:gridCol w:w="4970"/>
        <w:gridCol w:w="4663"/>
      </w:tblGrid>
      <w:tr w:rsidR="008C572D" w:rsidRPr="00C27618" w14:paraId="6D21F96C" w14:textId="77777777" w:rsidTr="0092050E">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AE725" w14:textId="77777777" w:rsidR="008C572D" w:rsidRPr="00C27618" w:rsidRDefault="008C572D" w:rsidP="00B862F4">
            <w:pPr>
              <w:suppressAutoHyphens w:val="0"/>
              <w:rPr>
                <w:rFonts w:ascii="Arial" w:hAnsi="Arial" w:cs="Arial"/>
                <w:b/>
                <w:bCs/>
                <w:lang w:val="en-US" w:eastAsia="it-IT"/>
              </w:rPr>
            </w:pPr>
            <w:r w:rsidRPr="00C27618">
              <w:rPr>
                <w:rFonts w:ascii="Arial" w:hAnsi="Arial" w:cs="Arial"/>
                <w:b/>
                <w:bCs/>
                <w:lang w:val="en-US" w:eastAsia="it-IT"/>
              </w:rPr>
              <w:t>Company name</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F522352" w14:textId="77777777" w:rsidR="008C572D" w:rsidRPr="00C27618" w:rsidRDefault="008C572D" w:rsidP="00B862F4">
            <w:pPr>
              <w:suppressAutoHyphens w:val="0"/>
              <w:rPr>
                <w:rFonts w:ascii="Arial" w:hAnsi="Arial" w:cs="Arial"/>
                <w:b/>
                <w:bCs/>
                <w:lang w:val="en-US" w:eastAsia="it-IT"/>
              </w:rPr>
            </w:pPr>
            <w:r w:rsidRPr="00C27618">
              <w:rPr>
                <w:rFonts w:ascii="Arial" w:hAnsi="Arial" w:cs="Arial"/>
                <w:b/>
                <w:bCs/>
                <w:lang w:val="en-US" w:eastAsia="it-IT"/>
              </w:rPr>
              <w:t>MALBEC Films</w:t>
            </w:r>
          </w:p>
        </w:tc>
      </w:tr>
      <w:tr w:rsidR="008C572D" w:rsidRPr="008C572D" w14:paraId="6FDF7457" w14:textId="77777777" w:rsidTr="0092050E">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0813055" w14:textId="27C0E554" w:rsidR="008C572D" w:rsidRPr="00C27618" w:rsidRDefault="008C572D" w:rsidP="008C572D">
            <w:pPr>
              <w:suppressAutoHyphens w:val="0"/>
              <w:rPr>
                <w:rFonts w:ascii="Arial" w:hAnsi="Arial" w:cs="Arial"/>
                <w:b/>
                <w:bCs/>
                <w:lang w:val="en-US" w:eastAsia="it-IT"/>
              </w:rPr>
            </w:pPr>
            <w:r w:rsidRPr="00C27618">
              <w:rPr>
                <w:rFonts w:ascii="Arial" w:hAnsi="Arial" w:cs="Arial"/>
                <w:lang w:val="en-US" w:eastAsia="it-IT"/>
              </w:rPr>
              <w:t>Website </w:t>
            </w:r>
          </w:p>
        </w:tc>
        <w:tc>
          <w:tcPr>
            <w:tcW w:w="0" w:type="auto"/>
            <w:tcBorders>
              <w:top w:val="single" w:sz="4" w:space="0" w:color="auto"/>
              <w:left w:val="nil"/>
              <w:bottom w:val="single" w:sz="4" w:space="0" w:color="auto"/>
              <w:right w:val="single" w:sz="4" w:space="0" w:color="auto"/>
            </w:tcBorders>
            <w:shd w:val="clear" w:color="auto" w:fill="auto"/>
            <w:vAlign w:val="bottom"/>
          </w:tcPr>
          <w:p w14:paraId="1727E095" w14:textId="512C1E12" w:rsidR="008C572D" w:rsidRPr="00C27618" w:rsidRDefault="008C572D" w:rsidP="008C572D">
            <w:pPr>
              <w:suppressAutoHyphens w:val="0"/>
              <w:rPr>
                <w:rFonts w:ascii="Arial" w:hAnsi="Arial" w:cs="Arial"/>
                <w:b/>
                <w:bCs/>
                <w:lang w:val="en-US" w:eastAsia="it-IT"/>
              </w:rPr>
            </w:pPr>
            <w:r w:rsidRPr="00C27618">
              <w:rPr>
                <w:rFonts w:ascii="Arial" w:hAnsi="Arial" w:cs="Arial"/>
                <w:lang w:val="en-US" w:eastAsia="it-IT"/>
              </w:rPr>
              <w:t>www.mereles.co.uk</w:t>
            </w:r>
          </w:p>
        </w:tc>
      </w:tr>
      <w:tr w:rsidR="008C572D" w:rsidRPr="00C27618" w14:paraId="74DEEBF3" w14:textId="77777777" w:rsidTr="0092050E">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6A8F02" w14:textId="77777777" w:rsidR="008C572D" w:rsidRPr="00C27618" w:rsidRDefault="008C572D" w:rsidP="008C572D">
            <w:pPr>
              <w:suppressAutoHyphens w:val="0"/>
              <w:rPr>
                <w:rFonts w:ascii="Arial" w:hAnsi="Arial" w:cs="Arial"/>
                <w:lang w:val="en-US" w:eastAsia="it-IT"/>
              </w:rPr>
            </w:pPr>
            <w:r w:rsidRPr="00C27618">
              <w:rPr>
                <w:rFonts w:ascii="Arial" w:hAnsi="Arial" w:cs="Arial"/>
                <w:lang w:val="en-US" w:eastAsia="it-IT"/>
              </w:rPr>
              <w:t>Country</w:t>
            </w:r>
          </w:p>
        </w:tc>
        <w:tc>
          <w:tcPr>
            <w:tcW w:w="0" w:type="auto"/>
            <w:tcBorders>
              <w:top w:val="nil"/>
              <w:left w:val="nil"/>
              <w:bottom w:val="single" w:sz="4" w:space="0" w:color="auto"/>
              <w:right w:val="single" w:sz="4" w:space="0" w:color="auto"/>
            </w:tcBorders>
            <w:shd w:val="clear" w:color="auto" w:fill="auto"/>
            <w:vAlign w:val="bottom"/>
            <w:hideMark/>
          </w:tcPr>
          <w:p w14:paraId="51FD136C" w14:textId="77777777" w:rsidR="008C572D" w:rsidRPr="00C27618" w:rsidRDefault="008C572D" w:rsidP="008C572D">
            <w:pPr>
              <w:suppressAutoHyphens w:val="0"/>
              <w:rPr>
                <w:rFonts w:ascii="Arial" w:hAnsi="Arial" w:cs="Arial"/>
                <w:lang w:val="en-US" w:eastAsia="it-IT"/>
              </w:rPr>
            </w:pPr>
            <w:r w:rsidRPr="00C27618">
              <w:rPr>
                <w:rFonts w:ascii="Arial" w:hAnsi="Arial" w:cs="Arial"/>
                <w:lang w:val="en-US" w:eastAsia="it-IT"/>
              </w:rPr>
              <w:t>United Kingdom</w:t>
            </w:r>
          </w:p>
        </w:tc>
      </w:tr>
      <w:tr w:rsidR="008C572D" w:rsidRPr="0049629B" w14:paraId="083F4CC3" w14:textId="77777777" w:rsidTr="0092050E">
        <w:trPr>
          <w:trHeight w:val="201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8617F5" w14:textId="77777777" w:rsidR="008C572D" w:rsidRPr="00C27618" w:rsidRDefault="008C572D" w:rsidP="008C572D">
            <w:pPr>
              <w:suppressAutoHyphens w:val="0"/>
              <w:rPr>
                <w:rFonts w:ascii="Arial" w:hAnsi="Arial" w:cs="Arial"/>
                <w:lang w:val="en-US" w:eastAsia="it-IT"/>
              </w:rPr>
            </w:pPr>
            <w:r w:rsidRPr="00C27618">
              <w:rPr>
                <w:rFonts w:ascii="Arial" w:hAnsi="Arial" w:cs="Arial"/>
                <w:lang w:val="en-US" w:eastAsia="it-IT"/>
              </w:rPr>
              <w:t>Short description</w:t>
            </w:r>
          </w:p>
        </w:tc>
        <w:tc>
          <w:tcPr>
            <w:tcW w:w="0" w:type="auto"/>
            <w:tcBorders>
              <w:top w:val="nil"/>
              <w:left w:val="nil"/>
              <w:bottom w:val="single" w:sz="4" w:space="0" w:color="auto"/>
              <w:right w:val="single" w:sz="4" w:space="0" w:color="auto"/>
            </w:tcBorders>
            <w:shd w:val="clear" w:color="auto" w:fill="auto"/>
            <w:vAlign w:val="bottom"/>
            <w:hideMark/>
          </w:tcPr>
          <w:p w14:paraId="3D51DAAF" w14:textId="77777777" w:rsidR="008C572D" w:rsidRPr="00C27618" w:rsidRDefault="008C572D" w:rsidP="008C572D">
            <w:pPr>
              <w:suppressAutoHyphens w:val="0"/>
              <w:rPr>
                <w:rFonts w:ascii="Arial" w:hAnsi="Arial" w:cs="Arial"/>
                <w:lang w:val="en-US" w:eastAsia="it-IT"/>
              </w:rPr>
            </w:pPr>
            <w:r w:rsidRPr="00C27618">
              <w:rPr>
                <w:rFonts w:ascii="Arial" w:hAnsi="Arial" w:cs="Arial"/>
                <w:lang w:val="en-US" w:eastAsia="it-IT"/>
              </w:rPr>
              <w:t>MALBEC Films is an independent film production company based in London, England.</w:t>
            </w:r>
            <w:r w:rsidRPr="00C27618">
              <w:rPr>
                <w:rFonts w:ascii="Arial" w:hAnsi="Arial" w:cs="Arial"/>
                <w:lang w:val="en-US" w:eastAsia="it-IT"/>
              </w:rPr>
              <w:br/>
              <w:t>We are committed on bringing to life bold and original ideas, collaborating with established and emerging talent from the UK and abroad by developing inspiring and thought-provoking stories.</w:t>
            </w:r>
            <w:r w:rsidRPr="00C27618">
              <w:rPr>
                <w:rFonts w:ascii="Arial" w:hAnsi="Arial" w:cs="Arial"/>
                <w:lang w:val="en-US" w:eastAsia="it-IT"/>
              </w:rPr>
              <w:br/>
              <w:t>Our films have earned awards and nominations in prestigious festivals around the world, such as Nashville, Cleveland, Manchester, Fantasia and many others.</w:t>
            </w:r>
            <w:r w:rsidRPr="00C27618">
              <w:rPr>
                <w:rFonts w:ascii="Arial" w:hAnsi="Arial" w:cs="Arial"/>
                <w:lang w:val="en-US" w:eastAsia="it-IT"/>
              </w:rPr>
              <w:br/>
              <w:t>Our first feature film, ALL IS VANITY, premiered at the BFI London Film Festival and received a theatrical release in the UK in 2022.</w:t>
            </w:r>
            <w:r>
              <w:rPr>
                <w:rFonts w:ascii="Arial" w:hAnsi="Arial" w:cs="Arial"/>
                <w:lang w:val="en-US" w:eastAsia="it-IT"/>
              </w:rPr>
              <w:t xml:space="preserve"> </w:t>
            </w:r>
            <w:r w:rsidRPr="00C27618">
              <w:rPr>
                <w:rFonts w:ascii="Arial" w:hAnsi="Arial" w:cs="Arial"/>
                <w:lang w:val="en-US" w:eastAsia="it-IT"/>
              </w:rPr>
              <w:t>MALBEC Films was founded by Marcos Mereles.</w:t>
            </w:r>
          </w:p>
        </w:tc>
      </w:tr>
      <w:tr w:rsidR="008C572D" w:rsidRPr="00B92026" w14:paraId="5F391A9D" w14:textId="77777777" w:rsidTr="0092050E">
        <w:trPr>
          <w:trHeight w:val="57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707881" w14:textId="77777777" w:rsidR="008C572D" w:rsidRPr="00C27618" w:rsidRDefault="008C572D" w:rsidP="008C572D">
            <w:pPr>
              <w:suppressAutoHyphens w:val="0"/>
              <w:rPr>
                <w:rFonts w:ascii="Arial" w:hAnsi="Arial" w:cs="Arial"/>
                <w:lang w:val="en-US" w:eastAsia="it-IT"/>
              </w:rPr>
            </w:pPr>
            <w:r w:rsidRPr="00C27618">
              <w:rPr>
                <w:rFonts w:ascii="Arial" w:hAnsi="Arial" w:cs="Arial"/>
                <w:lang w:val="en-US" w:eastAsia="it-IT"/>
              </w:rPr>
              <w:t>What kind of cooperation are you looking for?</w:t>
            </w:r>
          </w:p>
        </w:tc>
        <w:tc>
          <w:tcPr>
            <w:tcW w:w="0" w:type="auto"/>
            <w:tcBorders>
              <w:top w:val="nil"/>
              <w:left w:val="nil"/>
              <w:bottom w:val="single" w:sz="4" w:space="0" w:color="auto"/>
              <w:right w:val="single" w:sz="4" w:space="0" w:color="auto"/>
            </w:tcBorders>
            <w:shd w:val="clear" w:color="auto" w:fill="auto"/>
            <w:vAlign w:val="bottom"/>
            <w:hideMark/>
          </w:tcPr>
          <w:p w14:paraId="18CBD863" w14:textId="77777777" w:rsidR="008C572D" w:rsidRPr="00C27618" w:rsidRDefault="008C572D" w:rsidP="008C572D">
            <w:pPr>
              <w:suppressAutoHyphens w:val="0"/>
              <w:rPr>
                <w:rFonts w:ascii="Arial" w:hAnsi="Arial" w:cs="Arial"/>
                <w:lang w:val="en-US" w:eastAsia="it-IT"/>
              </w:rPr>
            </w:pPr>
            <w:r w:rsidRPr="00C27618">
              <w:rPr>
                <w:rFonts w:ascii="Arial" w:hAnsi="Arial" w:cs="Arial"/>
                <w:lang w:val="en-US" w:eastAsia="it-IT"/>
              </w:rPr>
              <w:t>We're looking for co-producers, location managers and potential local crew members, as well as finding out more about local tax incentives.</w:t>
            </w:r>
          </w:p>
        </w:tc>
      </w:tr>
    </w:tbl>
    <w:p w14:paraId="55209E4D" w14:textId="1B8F1577" w:rsidR="00925423" w:rsidRDefault="00925423">
      <w:pPr>
        <w:rPr>
          <w:lang w:val="en-US"/>
        </w:rPr>
      </w:pPr>
    </w:p>
    <w:p w14:paraId="7DD08EB7" w14:textId="77777777" w:rsidR="0092050E" w:rsidRPr="008C572D" w:rsidRDefault="0092050E">
      <w:pPr>
        <w:rPr>
          <w:lang w:val="en-US"/>
        </w:rPr>
      </w:pPr>
    </w:p>
    <w:tbl>
      <w:tblPr>
        <w:tblW w:w="9633" w:type="dxa"/>
        <w:tblCellMar>
          <w:left w:w="70" w:type="dxa"/>
          <w:right w:w="70" w:type="dxa"/>
        </w:tblCellMar>
        <w:tblLook w:val="04A0" w:firstRow="1" w:lastRow="0" w:firstColumn="1" w:lastColumn="0" w:noHBand="0" w:noVBand="1"/>
      </w:tblPr>
      <w:tblGrid>
        <w:gridCol w:w="4970"/>
        <w:gridCol w:w="4663"/>
      </w:tblGrid>
      <w:tr w:rsidR="00B84C5F" w:rsidRPr="00C27618" w14:paraId="58E1B14F" w14:textId="77777777" w:rsidTr="00B3638B">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91E85" w14:textId="4AD9D6B0" w:rsidR="00B84C5F" w:rsidRPr="00C27618" w:rsidRDefault="00C27618" w:rsidP="00925423">
            <w:pPr>
              <w:suppressAutoHyphens w:val="0"/>
              <w:rPr>
                <w:rFonts w:ascii="Arial" w:hAnsi="Arial" w:cs="Arial"/>
                <w:b/>
                <w:bCs/>
                <w:lang w:val="en-US" w:eastAsia="it-IT"/>
              </w:rPr>
            </w:pPr>
            <w:r w:rsidRPr="008C572D">
              <w:rPr>
                <w:lang w:val="en-US"/>
              </w:rPr>
              <w:br w:type="page"/>
            </w:r>
            <w:r w:rsidRPr="008C572D">
              <w:rPr>
                <w:rFonts w:ascii="Arial" w:hAnsi="Arial" w:cs="Arial"/>
                <w:b/>
                <w:bCs/>
                <w:lang w:val="en-US"/>
              </w:rPr>
              <w:br w:type="page"/>
            </w:r>
            <w:r w:rsidR="00B84C5F" w:rsidRPr="00C27618">
              <w:rPr>
                <w:rFonts w:ascii="Arial" w:hAnsi="Arial" w:cs="Arial"/>
                <w:b/>
                <w:bCs/>
                <w:lang w:val="en-US" w:eastAsia="it-IT"/>
              </w:rPr>
              <w:t>Company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174CCCD" w14:textId="77777777" w:rsidR="00B84C5F" w:rsidRPr="00C27618" w:rsidRDefault="00B84C5F" w:rsidP="00C27618">
            <w:pPr>
              <w:suppressAutoHyphens w:val="0"/>
              <w:rPr>
                <w:rFonts w:ascii="Arial" w:hAnsi="Arial" w:cs="Arial"/>
                <w:b/>
                <w:bCs/>
                <w:lang w:val="en-US" w:eastAsia="it-IT"/>
              </w:rPr>
            </w:pPr>
            <w:proofErr w:type="spellStart"/>
            <w:r w:rsidRPr="00C27618">
              <w:rPr>
                <w:rFonts w:ascii="Arial" w:hAnsi="Arial" w:cs="Arial"/>
                <w:b/>
                <w:bCs/>
                <w:lang w:val="en-US" w:eastAsia="it-IT"/>
              </w:rPr>
              <w:t>Melograno</w:t>
            </w:r>
            <w:proofErr w:type="spellEnd"/>
            <w:r w:rsidRPr="00C27618">
              <w:rPr>
                <w:rFonts w:ascii="Arial" w:hAnsi="Arial" w:cs="Arial"/>
                <w:b/>
                <w:bCs/>
                <w:lang w:val="en-US" w:eastAsia="it-IT"/>
              </w:rPr>
              <w:t xml:space="preserve"> films LLC</w:t>
            </w:r>
          </w:p>
        </w:tc>
      </w:tr>
      <w:tr w:rsidR="00B84C5F" w:rsidRPr="00C27618" w14:paraId="4BEA5F09" w14:textId="77777777" w:rsidTr="00B3638B">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CDB9A" w14:textId="77777777" w:rsidR="00B84C5F" w:rsidRPr="00C27618" w:rsidRDefault="00B84C5F" w:rsidP="00C27618">
            <w:pPr>
              <w:suppressAutoHyphens w:val="0"/>
              <w:rPr>
                <w:rFonts w:ascii="Arial" w:hAnsi="Arial" w:cs="Arial"/>
                <w:lang w:val="en-US" w:eastAsia="it-IT"/>
              </w:rPr>
            </w:pPr>
            <w:r w:rsidRPr="00C27618">
              <w:rPr>
                <w:rFonts w:ascii="Arial" w:hAnsi="Arial" w:cs="Arial"/>
                <w:lang w:val="en-US" w:eastAsia="it-IT"/>
              </w:rPr>
              <w:t>Country</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AD15658" w14:textId="73424574" w:rsidR="00B84C5F" w:rsidRPr="00C27618" w:rsidRDefault="00B84C5F" w:rsidP="00C27618">
            <w:pPr>
              <w:suppressAutoHyphens w:val="0"/>
              <w:rPr>
                <w:rFonts w:ascii="Arial" w:hAnsi="Arial" w:cs="Arial"/>
                <w:lang w:val="en-US" w:eastAsia="it-IT"/>
              </w:rPr>
            </w:pPr>
            <w:r w:rsidRPr="00C27618">
              <w:rPr>
                <w:rFonts w:ascii="Arial" w:hAnsi="Arial" w:cs="Arial"/>
                <w:lang w:val="en-US" w:eastAsia="it-IT"/>
              </w:rPr>
              <w:t>U</w:t>
            </w:r>
            <w:r w:rsidR="00C02807">
              <w:rPr>
                <w:rFonts w:ascii="Arial" w:hAnsi="Arial" w:cs="Arial"/>
                <w:lang w:val="en-US" w:eastAsia="it-IT"/>
              </w:rPr>
              <w:t>nited States of America</w:t>
            </w:r>
          </w:p>
        </w:tc>
      </w:tr>
      <w:tr w:rsidR="00B84C5F" w:rsidRPr="00C27618" w14:paraId="2A26E365" w14:textId="77777777" w:rsidTr="00B3638B">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CB9DA" w14:textId="77777777" w:rsidR="00B84C5F" w:rsidRPr="00C27618" w:rsidRDefault="00B84C5F" w:rsidP="00C27618">
            <w:pPr>
              <w:suppressAutoHyphens w:val="0"/>
              <w:rPr>
                <w:rFonts w:ascii="Arial" w:hAnsi="Arial" w:cs="Arial"/>
                <w:lang w:val="en-US" w:eastAsia="it-IT"/>
              </w:rPr>
            </w:pPr>
            <w:r w:rsidRPr="00C27618">
              <w:rPr>
                <w:rFonts w:ascii="Arial" w:hAnsi="Arial" w:cs="Arial"/>
                <w:lang w:val="en-US" w:eastAsia="it-IT"/>
              </w:rPr>
              <w:t>Website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F82DB61" w14:textId="11ED99C0" w:rsidR="00B84C5F" w:rsidRPr="00C27618" w:rsidRDefault="00F74FB8" w:rsidP="00C27618">
            <w:pPr>
              <w:suppressAutoHyphens w:val="0"/>
              <w:rPr>
                <w:rFonts w:ascii="Arial" w:hAnsi="Arial" w:cs="Arial"/>
                <w:lang w:val="en-US" w:eastAsia="it-IT"/>
              </w:rPr>
            </w:pPr>
            <w:r w:rsidRPr="00F74FB8">
              <w:rPr>
                <w:rFonts w:ascii="Arial" w:hAnsi="Arial" w:cs="Arial"/>
                <w:lang w:val="en-US" w:eastAsia="it-IT"/>
              </w:rPr>
              <w:t>www.melogranofilms.com</w:t>
            </w:r>
          </w:p>
        </w:tc>
      </w:tr>
      <w:tr w:rsidR="00B84C5F" w:rsidRPr="00B92026" w14:paraId="061E2E41" w14:textId="77777777" w:rsidTr="00B3638B">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E5449" w14:textId="77777777" w:rsidR="00B84C5F" w:rsidRPr="00C27618" w:rsidRDefault="00B84C5F" w:rsidP="00C27618">
            <w:pPr>
              <w:suppressAutoHyphens w:val="0"/>
              <w:rPr>
                <w:rFonts w:ascii="Arial" w:hAnsi="Arial" w:cs="Arial"/>
                <w:lang w:val="en-US" w:eastAsia="it-IT"/>
              </w:rPr>
            </w:pPr>
            <w:r w:rsidRPr="00C27618">
              <w:rPr>
                <w:rFonts w:ascii="Arial" w:hAnsi="Arial" w:cs="Arial"/>
                <w:lang w:val="en-US" w:eastAsia="it-IT"/>
              </w:rPr>
              <w:t>Short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2245002" w14:textId="77777777" w:rsidR="00B84C5F" w:rsidRPr="00C27618" w:rsidRDefault="00B84C5F" w:rsidP="00C27618">
            <w:pPr>
              <w:suppressAutoHyphens w:val="0"/>
              <w:rPr>
                <w:rFonts w:ascii="Arial" w:hAnsi="Arial" w:cs="Arial"/>
                <w:lang w:val="en-US" w:eastAsia="it-IT"/>
              </w:rPr>
            </w:pPr>
            <w:r w:rsidRPr="00C27618">
              <w:rPr>
                <w:rFonts w:ascii="Arial" w:hAnsi="Arial" w:cs="Arial"/>
                <w:lang w:val="en-US" w:eastAsia="it-IT"/>
              </w:rPr>
              <w:t xml:space="preserve">A film and tv productions and acquisition company operating for the last 14 years from Los Angeles </w:t>
            </w:r>
          </w:p>
        </w:tc>
      </w:tr>
      <w:tr w:rsidR="00B84C5F" w:rsidRPr="00B92026" w14:paraId="66D1CDEC" w14:textId="77777777" w:rsidTr="00B3638B">
        <w:trPr>
          <w:trHeight w:val="57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118B4" w14:textId="77777777" w:rsidR="00B84C5F" w:rsidRPr="00C27618" w:rsidRDefault="00B84C5F" w:rsidP="00C27618">
            <w:pPr>
              <w:suppressAutoHyphens w:val="0"/>
              <w:rPr>
                <w:rFonts w:ascii="Arial" w:hAnsi="Arial" w:cs="Arial"/>
                <w:lang w:val="en-US" w:eastAsia="it-IT"/>
              </w:rPr>
            </w:pPr>
            <w:r w:rsidRPr="00C27618">
              <w:rPr>
                <w:rFonts w:ascii="Arial" w:hAnsi="Arial" w:cs="Arial"/>
                <w:lang w:val="en-US" w:eastAsia="it-IT"/>
              </w:rPr>
              <w:t>What kind of cooperation are you looking for?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C7D87DC" w14:textId="4A840FEB" w:rsidR="00B84C5F" w:rsidRPr="00C27618" w:rsidRDefault="00B84C5F" w:rsidP="00C27618">
            <w:pPr>
              <w:suppressAutoHyphens w:val="0"/>
              <w:rPr>
                <w:rFonts w:ascii="Arial" w:hAnsi="Arial" w:cs="Arial"/>
                <w:lang w:val="en-US" w:eastAsia="it-IT"/>
              </w:rPr>
            </w:pPr>
            <w:r w:rsidRPr="00C27618">
              <w:rPr>
                <w:rFonts w:ascii="Arial" w:hAnsi="Arial" w:cs="Arial"/>
                <w:lang w:val="en-US" w:eastAsia="it-IT"/>
              </w:rPr>
              <w:t>We have 3 films potentially taking place in Piedmont,</w:t>
            </w:r>
            <w:r w:rsidR="00D35FC4" w:rsidRPr="00C27618">
              <w:rPr>
                <w:rFonts w:ascii="Arial" w:hAnsi="Arial" w:cs="Arial"/>
                <w:lang w:val="en-US" w:eastAsia="it-IT"/>
              </w:rPr>
              <w:t xml:space="preserve"> </w:t>
            </w:r>
            <w:r w:rsidRPr="00C27618">
              <w:rPr>
                <w:rFonts w:ascii="Arial" w:hAnsi="Arial" w:cs="Arial"/>
                <w:lang w:val="en-US" w:eastAsia="it-IT"/>
              </w:rPr>
              <w:t>one of them narratively and creatively based in Turin</w:t>
            </w:r>
            <w:r w:rsidRPr="00C27618">
              <w:rPr>
                <w:rFonts w:ascii="Arial" w:hAnsi="Arial" w:cs="Arial"/>
                <w:lang w:val="en-US" w:eastAsia="it-IT"/>
              </w:rPr>
              <w:br/>
              <w:t xml:space="preserve">We are looking for local partners for productions and post productions producers/ services companies and locations </w:t>
            </w:r>
          </w:p>
        </w:tc>
      </w:tr>
    </w:tbl>
    <w:p w14:paraId="0DB44FC1" w14:textId="30BC16CD" w:rsidR="00C27618" w:rsidRDefault="00C27618" w:rsidP="00C27618">
      <w:pPr>
        <w:rPr>
          <w:rFonts w:ascii="Arial" w:hAnsi="Arial" w:cs="Arial"/>
          <w:lang w:val="en-US"/>
        </w:rPr>
      </w:pPr>
    </w:p>
    <w:p w14:paraId="2D4B5BB3" w14:textId="77777777" w:rsidR="0092050E" w:rsidRDefault="0092050E" w:rsidP="00C27618">
      <w:pPr>
        <w:rPr>
          <w:rFonts w:ascii="Arial" w:hAnsi="Arial" w:cs="Arial"/>
          <w:lang w:val="en-US"/>
        </w:rPr>
      </w:pPr>
    </w:p>
    <w:p w14:paraId="7987559F" w14:textId="77777777" w:rsidR="0092050E" w:rsidRDefault="0092050E" w:rsidP="00C27618">
      <w:pPr>
        <w:rPr>
          <w:rFonts w:ascii="Arial" w:hAnsi="Arial" w:cs="Arial"/>
          <w:lang w:val="en-US"/>
        </w:rPr>
      </w:pPr>
    </w:p>
    <w:tbl>
      <w:tblPr>
        <w:tblW w:w="9633" w:type="dxa"/>
        <w:tblCellMar>
          <w:left w:w="70" w:type="dxa"/>
          <w:right w:w="70" w:type="dxa"/>
        </w:tblCellMar>
        <w:tblLook w:val="04A0" w:firstRow="1" w:lastRow="0" w:firstColumn="1" w:lastColumn="0" w:noHBand="0" w:noVBand="1"/>
      </w:tblPr>
      <w:tblGrid>
        <w:gridCol w:w="4970"/>
        <w:gridCol w:w="4663"/>
      </w:tblGrid>
      <w:tr w:rsidR="00073940" w:rsidRPr="00C27618" w14:paraId="534C6BE9" w14:textId="77777777" w:rsidTr="00B862F4">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05F30" w14:textId="77777777" w:rsidR="00073940" w:rsidRPr="00C27618" w:rsidRDefault="00073940" w:rsidP="00B862F4">
            <w:pPr>
              <w:suppressAutoHyphens w:val="0"/>
              <w:rPr>
                <w:rFonts w:ascii="Arial" w:hAnsi="Arial" w:cs="Arial"/>
                <w:b/>
                <w:bCs/>
                <w:lang w:val="en-US" w:eastAsia="it-IT"/>
              </w:rPr>
            </w:pPr>
            <w:r w:rsidRPr="008C572D">
              <w:rPr>
                <w:lang w:val="en-US"/>
              </w:rPr>
              <w:br w:type="page"/>
            </w:r>
            <w:r w:rsidRPr="008C572D">
              <w:rPr>
                <w:rFonts w:ascii="Arial" w:hAnsi="Arial" w:cs="Arial"/>
                <w:b/>
                <w:bCs/>
                <w:lang w:val="en-US"/>
              </w:rPr>
              <w:br w:type="page"/>
            </w:r>
            <w:r w:rsidRPr="00C27618">
              <w:rPr>
                <w:rFonts w:ascii="Arial" w:hAnsi="Arial" w:cs="Arial"/>
                <w:b/>
                <w:bCs/>
                <w:lang w:val="en-US" w:eastAsia="it-IT"/>
              </w:rPr>
              <w:t>Company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DF0A08F" w14:textId="7FA8594D" w:rsidR="00073940" w:rsidRPr="00C27618" w:rsidRDefault="00073940" w:rsidP="00B862F4">
            <w:pPr>
              <w:suppressAutoHyphens w:val="0"/>
              <w:rPr>
                <w:rFonts w:ascii="Arial" w:hAnsi="Arial" w:cs="Arial"/>
                <w:b/>
                <w:bCs/>
                <w:lang w:val="en-US" w:eastAsia="it-IT"/>
              </w:rPr>
            </w:pPr>
            <w:r w:rsidRPr="00073940">
              <w:rPr>
                <w:rFonts w:ascii="Arial" w:hAnsi="Arial" w:cs="Arial"/>
                <w:b/>
                <w:bCs/>
                <w:lang w:val="en-US" w:eastAsia="it-IT"/>
              </w:rPr>
              <w:t>MOWA Productions</w:t>
            </w:r>
          </w:p>
        </w:tc>
      </w:tr>
      <w:tr w:rsidR="00073940" w:rsidRPr="00C27618" w14:paraId="60A44DB2" w14:textId="77777777" w:rsidTr="00B862F4">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49AF1" w14:textId="77777777" w:rsidR="00073940" w:rsidRPr="00C27618" w:rsidRDefault="00073940" w:rsidP="00B862F4">
            <w:pPr>
              <w:suppressAutoHyphens w:val="0"/>
              <w:rPr>
                <w:rFonts w:ascii="Arial" w:hAnsi="Arial" w:cs="Arial"/>
                <w:lang w:val="en-US" w:eastAsia="it-IT"/>
              </w:rPr>
            </w:pPr>
            <w:r w:rsidRPr="00C27618">
              <w:rPr>
                <w:rFonts w:ascii="Arial" w:hAnsi="Arial" w:cs="Arial"/>
                <w:lang w:val="en-US" w:eastAsia="it-IT"/>
              </w:rPr>
              <w:t>Country</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848EC76" w14:textId="6258DB97" w:rsidR="00073940" w:rsidRPr="00C27618" w:rsidRDefault="00073940" w:rsidP="00B862F4">
            <w:pPr>
              <w:suppressAutoHyphens w:val="0"/>
              <w:rPr>
                <w:rFonts w:ascii="Arial" w:hAnsi="Arial" w:cs="Arial"/>
                <w:lang w:val="en-US" w:eastAsia="it-IT"/>
              </w:rPr>
            </w:pPr>
            <w:r>
              <w:rPr>
                <w:rFonts w:ascii="Arial" w:hAnsi="Arial" w:cs="Arial"/>
                <w:lang w:val="en-US" w:eastAsia="it-IT"/>
              </w:rPr>
              <w:t>Canada</w:t>
            </w:r>
          </w:p>
        </w:tc>
      </w:tr>
      <w:tr w:rsidR="00073940" w:rsidRPr="00C27618" w14:paraId="38049378" w14:textId="77777777" w:rsidTr="00B862F4">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595E9" w14:textId="77777777" w:rsidR="00073940" w:rsidRPr="00C27618" w:rsidRDefault="00073940" w:rsidP="00B862F4">
            <w:pPr>
              <w:suppressAutoHyphens w:val="0"/>
              <w:rPr>
                <w:rFonts w:ascii="Arial" w:hAnsi="Arial" w:cs="Arial"/>
                <w:lang w:val="en-US" w:eastAsia="it-IT"/>
              </w:rPr>
            </w:pPr>
            <w:r w:rsidRPr="00C27618">
              <w:rPr>
                <w:rFonts w:ascii="Arial" w:hAnsi="Arial" w:cs="Arial"/>
                <w:lang w:val="en-US" w:eastAsia="it-IT"/>
              </w:rPr>
              <w:t>Website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A94C2DD" w14:textId="54258688" w:rsidR="00073940" w:rsidRPr="00C27618" w:rsidRDefault="003D04B0" w:rsidP="00B862F4">
            <w:pPr>
              <w:suppressAutoHyphens w:val="0"/>
              <w:rPr>
                <w:rFonts w:ascii="Arial" w:hAnsi="Arial" w:cs="Arial"/>
                <w:lang w:val="en-US" w:eastAsia="it-IT"/>
              </w:rPr>
            </w:pPr>
            <w:r w:rsidRPr="003D04B0">
              <w:rPr>
                <w:rFonts w:ascii="Arial" w:hAnsi="Arial" w:cs="Arial"/>
                <w:lang w:val="en-US" w:eastAsia="it-IT"/>
              </w:rPr>
              <w:t>www.mowaproductions.com</w:t>
            </w:r>
          </w:p>
        </w:tc>
      </w:tr>
      <w:tr w:rsidR="00073940" w:rsidRPr="00B92026" w14:paraId="3373E075" w14:textId="77777777" w:rsidTr="00B862F4">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A2DC0" w14:textId="77777777" w:rsidR="00073940" w:rsidRPr="00C27618" w:rsidRDefault="00073940" w:rsidP="0092050E">
            <w:pPr>
              <w:suppressAutoHyphens w:val="0"/>
              <w:rPr>
                <w:rFonts w:ascii="Arial" w:hAnsi="Arial" w:cs="Arial"/>
                <w:lang w:val="en-US" w:eastAsia="it-IT"/>
              </w:rPr>
            </w:pPr>
            <w:r w:rsidRPr="00C27618">
              <w:rPr>
                <w:rFonts w:ascii="Arial" w:hAnsi="Arial" w:cs="Arial"/>
                <w:lang w:val="en-US" w:eastAsia="it-IT"/>
              </w:rPr>
              <w:t>Short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1384919" w14:textId="77777777" w:rsidR="003D04B0" w:rsidRPr="003D04B0" w:rsidRDefault="003D04B0" w:rsidP="003D04B0">
            <w:pPr>
              <w:suppressAutoHyphens w:val="0"/>
              <w:rPr>
                <w:rFonts w:ascii="Arial" w:hAnsi="Arial" w:cs="Arial"/>
                <w:lang w:val="en-US" w:eastAsia="it-IT"/>
              </w:rPr>
            </w:pPr>
            <w:r w:rsidRPr="003D04B0">
              <w:rPr>
                <w:rFonts w:ascii="Arial" w:hAnsi="Arial" w:cs="Arial"/>
                <w:lang w:val="en-US" w:eastAsia="it-IT"/>
              </w:rPr>
              <w:t xml:space="preserve">MOWA Productions is an independent film production company based in Vancouver, driven by a commitment to celebrate diversity through engaging storytelling. Under the leadership of CEO Alex Soldatov and COO </w:t>
            </w:r>
            <w:proofErr w:type="spellStart"/>
            <w:r w:rsidRPr="003D04B0">
              <w:rPr>
                <w:rFonts w:ascii="Arial" w:hAnsi="Arial" w:cs="Arial"/>
                <w:lang w:val="en-US" w:eastAsia="it-IT"/>
              </w:rPr>
              <w:t>Margaryta</w:t>
            </w:r>
            <w:proofErr w:type="spellEnd"/>
            <w:r w:rsidRPr="003D04B0">
              <w:rPr>
                <w:rFonts w:ascii="Arial" w:hAnsi="Arial" w:cs="Arial"/>
                <w:lang w:val="en-US" w:eastAsia="it-IT"/>
              </w:rPr>
              <w:t xml:space="preserve"> Soldatova, the company has established a strong presence in the industry. With a focus on action comedy and a passion for underrepresented voices, MOWA Productions thrives on crafting captivating narratives that resonate with global audiences.</w:t>
            </w:r>
          </w:p>
          <w:p w14:paraId="77593166" w14:textId="77777777" w:rsidR="003D04B0" w:rsidRPr="003D04B0" w:rsidRDefault="003D04B0" w:rsidP="003D04B0">
            <w:pPr>
              <w:suppressAutoHyphens w:val="0"/>
              <w:rPr>
                <w:rFonts w:ascii="Arial" w:hAnsi="Arial" w:cs="Arial"/>
                <w:lang w:val="en-US" w:eastAsia="it-IT"/>
              </w:rPr>
            </w:pPr>
          </w:p>
          <w:p w14:paraId="33C916C8" w14:textId="77777777" w:rsidR="003D04B0" w:rsidRPr="003D04B0" w:rsidRDefault="003D04B0" w:rsidP="003D04B0">
            <w:pPr>
              <w:suppressAutoHyphens w:val="0"/>
              <w:rPr>
                <w:rFonts w:ascii="Arial" w:hAnsi="Arial" w:cs="Arial"/>
                <w:lang w:val="en-US" w:eastAsia="it-IT"/>
              </w:rPr>
            </w:pPr>
            <w:r w:rsidRPr="003D04B0">
              <w:rPr>
                <w:rFonts w:ascii="Arial" w:hAnsi="Arial" w:cs="Arial"/>
                <w:lang w:val="en-US" w:eastAsia="it-IT"/>
              </w:rPr>
              <w:t xml:space="preserve">Driven by the belief that storytelling has the power to bridge cultural gaps and ignite positive change. Our dedication to inclusivity extends beyond production; we are actively engaged with industry organizations such as </w:t>
            </w:r>
            <w:proofErr w:type="spellStart"/>
            <w:r w:rsidRPr="003D04B0">
              <w:rPr>
                <w:rFonts w:ascii="Arial" w:hAnsi="Arial" w:cs="Arial"/>
                <w:lang w:val="en-US" w:eastAsia="it-IT"/>
              </w:rPr>
              <w:t>L’Alliance</w:t>
            </w:r>
            <w:proofErr w:type="spellEnd"/>
            <w:r w:rsidRPr="003D04B0">
              <w:rPr>
                <w:rFonts w:ascii="Arial" w:hAnsi="Arial" w:cs="Arial"/>
                <w:lang w:val="en-US" w:eastAsia="it-IT"/>
              </w:rPr>
              <w:t xml:space="preserve"> Francophone des </w:t>
            </w:r>
            <w:proofErr w:type="spellStart"/>
            <w:r w:rsidRPr="003D04B0">
              <w:rPr>
                <w:rFonts w:ascii="Arial" w:hAnsi="Arial" w:cs="Arial"/>
                <w:lang w:val="en-US" w:eastAsia="it-IT"/>
              </w:rPr>
              <w:t>Producteurs</w:t>
            </w:r>
            <w:proofErr w:type="spellEnd"/>
            <w:r w:rsidRPr="003D04B0">
              <w:rPr>
                <w:rFonts w:ascii="Arial" w:hAnsi="Arial" w:cs="Arial"/>
                <w:lang w:val="en-US" w:eastAsia="it-IT"/>
              </w:rPr>
              <w:t xml:space="preserve"> Canadiens (APFC) and the Canadian Media Producers Association (CMPA), advocating for the growth and </w:t>
            </w:r>
            <w:r w:rsidRPr="003D04B0">
              <w:rPr>
                <w:rFonts w:ascii="Arial" w:hAnsi="Arial" w:cs="Arial"/>
                <w:lang w:val="en-US" w:eastAsia="it-IT"/>
              </w:rPr>
              <w:lastRenderedPageBreak/>
              <w:t>sustainability of the Canadian film industry.</w:t>
            </w:r>
          </w:p>
          <w:p w14:paraId="447BD2E5" w14:textId="77777777" w:rsidR="003D04B0" w:rsidRPr="003D04B0" w:rsidRDefault="003D04B0" w:rsidP="003D04B0">
            <w:pPr>
              <w:suppressAutoHyphens w:val="0"/>
              <w:rPr>
                <w:rFonts w:ascii="Arial" w:hAnsi="Arial" w:cs="Arial"/>
                <w:lang w:val="en-US" w:eastAsia="it-IT"/>
              </w:rPr>
            </w:pPr>
          </w:p>
          <w:p w14:paraId="0FD9D959" w14:textId="5D5665AB" w:rsidR="00073940" w:rsidRPr="00C27618" w:rsidRDefault="003D04B0" w:rsidP="003D04B0">
            <w:pPr>
              <w:suppressAutoHyphens w:val="0"/>
              <w:rPr>
                <w:rFonts w:ascii="Arial" w:hAnsi="Arial" w:cs="Arial"/>
                <w:lang w:val="en-US" w:eastAsia="it-IT"/>
              </w:rPr>
            </w:pPr>
            <w:r w:rsidRPr="003D04B0">
              <w:rPr>
                <w:rFonts w:ascii="Arial" w:hAnsi="Arial" w:cs="Arial"/>
                <w:lang w:val="en-US" w:eastAsia="it-IT"/>
              </w:rPr>
              <w:t xml:space="preserve">MOWA Productions has participated in film festivals, including Whistler Film Festival, </w:t>
            </w:r>
            <w:proofErr w:type="spellStart"/>
            <w:r w:rsidRPr="003D04B0">
              <w:rPr>
                <w:rFonts w:ascii="Arial" w:hAnsi="Arial" w:cs="Arial"/>
                <w:lang w:val="en-US" w:eastAsia="it-IT"/>
              </w:rPr>
              <w:t>PrimeTime</w:t>
            </w:r>
            <w:proofErr w:type="spellEnd"/>
            <w:r w:rsidRPr="003D04B0">
              <w:rPr>
                <w:rFonts w:ascii="Arial" w:hAnsi="Arial" w:cs="Arial"/>
                <w:lang w:val="en-US" w:eastAsia="it-IT"/>
              </w:rPr>
              <w:t>, Berlinale, Cannes and TIFF. These engagements have allowed us to expand our network, collaborate with international partners, and connect with industry professionals who share our passion for diverse storytelling.</w:t>
            </w:r>
          </w:p>
        </w:tc>
      </w:tr>
      <w:tr w:rsidR="00073940" w:rsidRPr="00B92026" w14:paraId="7EAE322D" w14:textId="77777777" w:rsidTr="00B862F4">
        <w:trPr>
          <w:trHeight w:val="57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6BA06" w14:textId="77777777" w:rsidR="00073940" w:rsidRPr="00C27618" w:rsidRDefault="00073940" w:rsidP="00B862F4">
            <w:pPr>
              <w:suppressAutoHyphens w:val="0"/>
              <w:rPr>
                <w:rFonts w:ascii="Arial" w:hAnsi="Arial" w:cs="Arial"/>
                <w:lang w:val="en-US" w:eastAsia="it-IT"/>
              </w:rPr>
            </w:pPr>
            <w:r w:rsidRPr="00C27618">
              <w:rPr>
                <w:rFonts w:ascii="Arial" w:hAnsi="Arial" w:cs="Arial"/>
                <w:lang w:val="en-US" w:eastAsia="it-IT"/>
              </w:rPr>
              <w:lastRenderedPageBreak/>
              <w:t>What kind of cooperation are you looking for?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6776D4E" w14:textId="77777777" w:rsidR="00515794" w:rsidRPr="00515794" w:rsidRDefault="00515794" w:rsidP="00515794">
            <w:pPr>
              <w:suppressAutoHyphens w:val="0"/>
              <w:rPr>
                <w:rFonts w:ascii="Arial" w:hAnsi="Arial" w:cs="Arial"/>
                <w:lang w:val="en-US" w:eastAsia="it-IT"/>
              </w:rPr>
            </w:pPr>
            <w:r w:rsidRPr="00515794">
              <w:rPr>
                <w:rFonts w:ascii="Arial" w:hAnsi="Arial" w:cs="Arial"/>
                <w:lang w:val="en-US" w:eastAsia="it-IT"/>
              </w:rPr>
              <w:t>I am looking to for co-producers for my upcoming TV series "</w:t>
            </w:r>
            <w:proofErr w:type="spellStart"/>
            <w:r w:rsidRPr="00515794">
              <w:rPr>
                <w:rFonts w:ascii="Arial" w:hAnsi="Arial" w:cs="Arial"/>
                <w:lang w:val="en-US" w:eastAsia="it-IT"/>
              </w:rPr>
              <w:t>Gourmandises</w:t>
            </w:r>
            <w:proofErr w:type="spellEnd"/>
            <w:r w:rsidRPr="00515794">
              <w:rPr>
                <w:rFonts w:ascii="Arial" w:hAnsi="Arial" w:cs="Arial"/>
                <w:lang w:val="en-US" w:eastAsia="it-IT"/>
              </w:rPr>
              <w:t xml:space="preserve">" and "TAM" which are both in development and currently funded by CMF (Canadian Media Fund) and 2 national broadcasters (Radio Canada and TV5) </w:t>
            </w:r>
          </w:p>
          <w:p w14:paraId="5EA94305" w14:textId="77777777" w:rsidR="00515794" w:rsidRPr="00515794" w:rsidRDefault="00515794" w:rsidP="00515794">
            <w:pPr>
              <w:suppressAutoHyphens w:val="0"/>
              <w:rPr>
                <w:rFonts w:ascii="Arial" w:hAnsi="Arial" w:cs="Arial"/>
                <w:lang w:val="en-US" w:eastAsia="it-IT"/>
              </w:rPr>
            </w:pPr>
          </w:p>
          <w:p w14:paraId="1E7CF00F" w14:textId="77777777" w:rsidR="00515794" w:rsidRPr="00515794" w:rsidRDefault="00515794" w:rsidP="00515794">
            <w:pPr>
              <w:suppressAutoHyphens w:val="0"/>
              <w:rPr>
                <w:rFonts w:ascii="Arial" w:hAnsi="Arial" w:cs="Arial"/>
                <w:lang w:val="en-US" w:eastAsia="it-IT"/>
              </w:rPr>
            </w:pPr>
            <w:r w:rsidRPr="00515794">
              <w:rPr>
                <w:rFonts w:ascii="Arial" w:hAnsi="Arial" w:cs="Arial"/>
                <w:lang w:val="en-US" w:eastAsia="it-IT"/>
              </w:rPr>
              <w:t xml:space="preserve">I'm also looking for distributors, potential shooting location for my feature film Hit Nanny (Action-Comedy) </w:t>
            </w:r>
          </w:p>
          <w:p w14:paraId="3A122FBD" w14:textId="77777777" w:rsidR="00515794" w:rsidRPr="00515794" w:rsidRDefault="00515794" w:rsidP="00515794">
            <w:pPr>
              <w:suppressAutoHyphens w:val="0"/>
              <w:rPr>
                <w:rFonts w:ascii="Arial" w:hAnsi="Arial" w:cs="Arial"/>
                <w:lang w:val="en-US" w:eastAsia="it-IT"/>
              </w:rPr>
            </w:pPr>
          </w:p>
          <w:p w14:paraId="66BE39A7" w14:textId="77777777" w:rsidR="00515794" w:rsidRPr="00515794" w:rsidRDefault="00515794" w:rsidP="00515794">
            <w:pPr>
              <w:suppressAutoHyphens w:val="0"/>
              <w:rPr>
                <w:rFonts w:ascii="Arial" w:hAnsi="Arial" w:cs="Arial"/>
                <w:lang w:val="en-US" w:eastAsia="it-IT"/>
              </w:rPr>
            </w:pPr>
            <w:r w:rsidRPr="00515794">
              <w:rPr>
                <w:rFonts w:ascii="Arial" w:hAnsi="Arial" w:cs="Arial"/>
                <w:lang w:val="en-US" w:eastAsia="it-IT"/>
              </w:rPr>
              <w:t xml:space="preserve">Extending my professional network portfolio and </w:t>
            </w:r>
            <w:proofErr w:type="gramStart"/>
            <w:r w:rsidRPr="00515794">
              <w:rPr>
                <w:rFonts w:ascii="Arial" w:hAnsi="Arial" w:cs="Arial"/>
                <w:lang w:val="en-US" w:eastAsia="it-IT"/>
              </w:rPr>
              <w:t>gain</w:t>
            </w:r>
            <w:proofErr w:type="gramEnd"/>
            <w:r w:rsidRPr="00515794">
              <w:rPr>
                <w:rFonts w:ascii="Arial" w:hAnsi="Arial" w:cs="Arial"/>
                <w:lang w:val="en-US" w:eastAsia="it-IT"/>
              </w:rPr>
              <w:t xml:space="preserve"> more knowledge with my film industry peers.</w:t>
            </w:r>
          </w:p>
          <w:p w14:paraId="2AB6AD43" w14:textId="77777777" w:rsidR="00515794" w:rsidRPr="00515794" w:rsidRDefault="00515794" w:rsidP="00515794">
            <w:pPr>
              <w:suppressAutoHyphens w:val="0"/>
              <w:rPr>
                <w:rFonts w:ascii="Arial" w:hAnsi="Arial" w:cs="Arial"/>
                <w:lang w:val="en-US" w:eastAsia="it-IT"/>
              </w:rPr>
            </w:pPr>
          </w:p>
          <w:p w14:paraId="08CB6A00" w14:textId="3D21A4E7" w:rsidR="00073940" w:rsidRPr="00C27618" w:rsidRDefault="00515794" w:rsidP="00515794">
            <w:pPr>
              <w:suppressAutoHyphens w:val="0"/>
              <w:rPr>
                <w:rFonts w:ascii="Arial" w:hAnsi="Arial" w:cs="Arial"/>
                <w:lang w:val="en-US" w:eastAsia="it-IT"/>
              </w:rPr>
            </w:pPr>
            <w:r w:rsidRPr="00515794">
              <w:rPr>
                <w:rFonts w:ascii="Arial" w:hAnsi="Arial" w:cs="Arial"/>
                <w:lang w:val="en-US" w:eastAsia="it-IT"/>
              </w:rPr>
              <w:t xml:space="preserve">Upcoming </w:t>
            </w:r>
            <w:proofErr w:type="gramStart"/>
            <w:r w:rsidRPr="00515794">
              <w:rPr>
                <w:rFonts w:ascii="Arial" w:hAnsi="Arial" w:cs="Arial"/>
                <w:lang w:val="en-US" w:eastAsia="it-IT"/>
              </w:rPr>
              <w:t>market</w:t>
            </w:r>
            <w:proofErr w:type="gramEnd"/>
            <w:r w:rsidRPr="00515794">
              <w:rPr>
                <w:rFonts w:ascii="Arial" w:hAnsi="Arial" w:cs="Arial"/>
                <w:lang w:val="en-US" w:eastAsia="it-IT"/>
              </w:rPr>
              <w:t xml:space="preserve"> such as Series Mania and Berlin EFM are already in the books for next year travel.</w:t>
            </w:r>
          </w:p>
        </w:tc>
      </w:tr>
    </w:tbl>
    <w:p w14:paraId="21DAACB5" w14:textId="77777777" w:rsidR="00073940" w:rsidRPr="00F814F0" w:rsidRDefault="00073940" w:rsidP="00C27618">
      <w:pPr>
        <w:rPr>
          <w:rFonts w:ascii="Arial" w:hAnsi="Arial" w:cs="Arial"/>
          <w:lang w:val="en-US"/>
        </w:rPr>
      </w:pPr>
    </w:p>
    <w:p w14:paraId="5BD2A5DF" w14:textId="77777777" w:rsidR="00515794" w:rsidRDefault="00515794">
      <w:pPr>
        <w:rPr>
          <w:lang w:val="en-US"/>
        </w:rPr>
      </w:pPr>
    </w:p>
    <w:tbl>
      <w:tblPr>
        <w:tblW w:w="9633" w:type="dxa"/>
        <w:tblCellMar>
          <w:left w:w="70" w:type="dxa"/>
          <w:right w:w="70" w:type="dxa"/>
        </w:tblCellMar>
        <w:tblLook w:val="04A0" w:firstRow="1" w:lastRow="0" w:firstColumn="1" w:lastColumn="0" w:noHBand="0" w:noVBand="1"/>
      </w:tblPr>
      <w:tblGrid>
        <w:gridCol w:w="5098"/>
        <w:gridCol w:w="4535"/>
      </w:tblGrid>
      <w:tr w:rsidR="00515794" w:rsidRPr="00C27618" w14:paraId="0C4BFB59" w14:textId="77777777" w:rsidTr="00B862F4">
        <w:trPr>
          <w:trHeight w:val="288"/>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24776" w14:textId="77777777" w:rsidR="00515794" w:rsidRPr="00C27618" w:rsidRDefault="00515794" w:rsidP="00B862F4">
            <w:pPr>
              <w:suppressAutoHyphens w:val="0"/>
              <w:rPr>
                <w:rFonts w:ascii="Arial" w:hAnsi="Arial" w:cs="Arial"/>
                <w:b/>
                <w:bCs/>
                <w:lang w:val="en-US" w:eastAsia="it-IT"/>
              </w:rPr>
            </w:pPr>
            <w:r w:rsidRPr="00C27618">
              <w:rPr>
                <w:rFonts w:ascii="Arial" w:hAnsi="Arial" w:cs="Arial"/>
                <w:b/>
                <w:bCs/>
                <w:lang w:val="en-US" w:eastAsia="it-IT"/>
              </w:rPr>
              <w:t>Company name</w:t>
            </w:r>
          </w:p>
        </w:tc>
        <w:tc>
          <w:tcPr>
            <w:tcW w:w="4535" w:type="dxa"/>
            <w:tcBorders>
              <w:top w:val="single" w:sz="4" w:space="0" w:color="auto"/>
              <w:left w:val="nil"/>
              <w:bottom w:val="single" w:sz="4" w:space="0" w:color="auto"/>
              <w:right w:val="single" w:sz="4" w:space="0" w:color="auto"/>
            </w:tcBorders>
            <w:shd w:val="clear" w:color="auto" w:fill="auto"/>
            <w:noWrap/>
            <w:vAlign w:val="bottom"/>
            <w:hideMark/>
          </w:tcPr>
          <w:p w14:paraId="12EC3F7B" w14:textId="77777777" w:rsidR="00515794" w:rsidRPr="00C27618" w:rsidRDefault="00515794" w:rsidP="00B862F4">
            <w:pPr>
              <w:suppressAutoHyphens w:val="0"/>
              <w:rPr>
                <w:rFonts w:ascii="Arial" w:hAnsi="Arial" w:cs="Arial"/>
                <w:b/>
                <w:bCs/>
                <w:lang w:val="en-US" w:eastAsia="it-IT"/>
              </w:rPr>
            </w:pPr>
            <w:r w:rsidRPr="00C27618">
              <w:rPr>
                <w:rFonts w:ascii="Arial" w:hAnsi="Arial" w:cs="Arial"/>
                <w:b/>
                <w:bCs/>
                <w:lang w:val="en-US" w:eastAsia="it-IT"/>
              </w:rPr>
              <w:t>Noble Bear Productions Inc.</w:t>
            </w:r>
          </w:p>
        </w:tc>
      </w:tr>
      <w:tr w:rsidR="00515794" w:rsidRPr="00C27618" w14:paraId="746F52D6" w14:textId="77777777" w:rsidTr="00B862F4">
        <w:trPr>
          <w:trHeight w:val="288"/>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59F63882" w14:textId="77777777" w:rsidR="00515794" w:rsidRPr="00C27618" w:rsidRDefault="00515794" w:rsidP="00B862F4">
            <w:pPr>
              <w:suppressAutoHyphens w:val="0"/>
              <w:rPr>
                <w:rFonts w:ascii="Arial" w:hAnsi="Arial" w:cs="Arial"/>
                <w:lang w:val="en-US" w:eastAsia="it-IT"/>
              </w:rPr>
            </w:pPr>
            <w:r w:rsidRPr="00C27618">
              <w:rPr>
                <w:rFonts w:ascii="Arial" w:hAnsi="Arial" w:cs="Arial"/>
                <w:lang w:val="en-US" w:eastAsia="it-IT"/>
              </w:rPr>
              <w:t>Website </w:t>
            </w:r>
          </w:p>
        </w:tc>
        <w:tc>
          <w:tcPr>
            <w:tcW w:w="4535" w:type="dxa"/>
            <w:tcBorders>
              <w:top w:val="nil"/>
              <w:left w:val="nil"/>
              <w:bottom w:val="single" w:sz="4" w:space="0" w:color="auto"/>
              <w:right w:val="single" w:sz="4" w:space="0" w:color="auto"/>
            </w:tcBorders>
            <w:shd w:val="clear" w:color="auto" w:fill="auto"/>
            <w:noWrap/>
            <w:vAlign w:val="bottom"/>
            <w:hideMark/>
          </w:tcPr>
          <w:p w14:paraId="55E2AF63" w14:textId="41C50476" w:rsidR="00515794" w:rsidRPr="00C27618" w:rsidRDefault="0092050E" w:rsidP="00B862F4">
            <w:pPr>
              <w:suppressAutoHyphens w:val="0"/>
              <w:rPr>
                <w:rFonts w:ascii="Arial" w:hAnsi="Arial" w:cs="Arial"/>
                <w:lang w:val="en-US" w:eastAsia="it-IT"/>
              </w:rPr>
            </w:pPr>
            <w:r w:rsidRPr="0092050E">
              <w:rPr>
                <w:rFonts w:ascii="Arial" w:hAnsi="Arial" w:cs="Arial"/>
                <w:lang w:val="en-US" w:eastAsia="it-IT"/>
              </w:rPr>
              <w:t>www.nickdegraffenreid.com</w:t>
            </w:r>
          </w:p>
        </w:tc>
      </w:tr>
      <w:tr w:rsidR="00515794" w:rsidRPr="00C27618" w14:paraId="021F8518" w14:textId="77777777" w:rsidTr="00B862F4">
        <w:trPr>
          <w:trHeight w:val="288"/>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6DC9CED4" w14:textId="77777777" w:rsidR="00515794" w:rsidRPr="00C27618" w:rsidRDefault="00515794" w:rsidP="00B862F4">
            <w:pPr>
              <w:suppressAutoHyphens w:val="0"/>
              <w:rPr>
                <w:rFonts w:ascii="Arial" w:hAnsi="Arial" w:cs="Arial"/>
                <w:lang w:val="en-US" w:eastAsia="it-IT"/>
              </w:rPr>
            </w:pPr>
            <w:r w:rsidRPr="00C27618">
              <w:rPr>
                <w:rFonts w:ascii="Arial" w:hAnsi="Arial" w:cs="Arial"/>
                <w:lang w:val="en-US" w:eastAsia="it-IT"/>
              </w:rPr>
              <w:t>Country</w:t>
            </w:r>
          </w:p>
        </w:tc>
        <w:tc>
          <w:tcPr>
            <w:tcW w:w="4535" w:type="dxa"/>
            <w:tcBorders>
              <w:top w:val="nil"/>
              <w:left w:val="nil"/>
              <w:bottom w:val="single" w:sz="4" w:space="0" w:color="auto"/>
              <w:right w:val="single" w:sz="4" w:space="0" w:color="auto"/>
            </w:tcBorders>
            <w:shd w:val="clear" w:color="auto" w:fill="auto"/>
            <w:noWrap/>
            <w:vAlign w:val="bottom"/>
            <w:hideMark/>
          </w:tcPr>
          <w:p w14:paraId="72109B37" w14:textId="78B6DD55" w:rsidR="00515794" w:rsidRPr="00C27618" w:rsidRDefault="00515794" w:rsidP="00B862F4">
            <w:pPr>
              <w:suppressAutoHyphens w:val="0"/>
              <w:rPr>
                <w:rFonts w:ascii="Arial" w:hAnsi="Arial" w:cs="Arial"/>
                <w:lang w:val="en-US" w:eastAsia="it-IT"/>
              </w:rPr>
            </w:pPr>
            <w:r w:rsidRPr="00C27618">
              <w:rPr>
                <w:rFonts w:ascii="Arial" w:hAnsi="Arial" w:cs="Arial"/>
                <w:lang w:val="en-US" w:eastAsia="it-IT"/>
              </w:rPr>
              <w:t>United States</w:t>
            </w:r>
            <w:r w:rsidR="0092050E">
              <w:rPr>
                <w:rFonts w:ascii="Arial" w:hAnsi="Arial" w:cs="Arial"/>
                <w:lang w:val="en-US" w:eastAsia="it-IT"/>
              </w:rPr>
              <w:t xml:space="preserve"> of America</w:t>
            </w:r>
          </w:p>
        </w:tc>
      </w:tr>
      <w:tr w:rsidR="00515794" w:rsidRPr="00B92026" w14:paraId="22E96084" w14:textId="77777777" w:rsidTr="00B862F4">
        <w:trPr>
          <w:trHeight w:val="288"/>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0E41A3CB" w14:textId="77777777" w:rsidR="00515794" w:rsidRPr="00C27618" w:rsidRDefault="00515794" w:rsidP="00B862F4">
            <w:pPr>
              <w:suppressAutoHyphens w:val="0"/>
              <w:rPr>
                <w:rFonts w:ascii="Arial" w:hAnsi="Arial" w:cs="Arial"/>
                <w:lang w:val="en-US" w:eastAsia="it-IT"/>
              </w:rPr>
            </w:pPr>
            <w:r w:rsidRPr="00C27618">
              <w:rPr>
                <w:rFonts w:ascii="Arial" w:hAnsi="Arial" w:cs="Arial"/>
                <w:lang w:val="en-US" w:eastAsia="it-IT"/>
              </w:rPr>
              <w:t>Short description</w:t>
            </w:r>
          </w:p>
        </w:tc>
        <w:tc>
          <w:tcPr>
            <w:tcW w:w="4535" w:type="dxa"/>
            <w:tcBorders>
              <w:top w:val="nil"/>
              <w:left w:val="nil"/>
              <w:bottom w:val="single" w:sz="4" w:space="0" w:color="auto"/>
              <w:right w:val="single" w:sz="4" w:space="0" w:color="auto"/>
            </w:tcBorders>
            <w:shd w:val="clear" w:color="auto" w:fill="auto"/>
            <w:noWrap/>
            <w:vAlign w:val="bottom"/>
            <w:hideMark/>
          </w:tcPr>
          <w:p w14:paraId="334CF4E3" w14:textId="66A5DAF0" w:rsidR="0049629B" w:rsidRPr="0049629B" w:rsidRDefault="0049629B" w:rsidP="0049629B">
            <w:pPr>
              <w:suppressAutoHyphens w:val="0"/>
              <w:rPr>
                <w:rFonts w:ascii="Arial" w:hAnsi="Arial" w:cs="Arial"/>
                <w:lang w:val="en-US" w:eastAsia="it-IT"/>
              </w:rPr>
            </w:pPr>
            <w:r w:rsidRPr="0049629B">
              <w:rPr>
                <w:rFonts w:ascii="Arial" w:hAnsi="Arial" w:cs="Arial"/>
                <w:lang w:val="en-US" w:eastAsia="it-IT"/>
              </w:rPr>
              <w:t xml:space="preserve">Nicholas de </w:t>
            </w:r>
            <w:proofErr w:type="spellStart"/>
            <w:r w:rsidRPr="0049629B">
              <w:rPr>
                <w:rFonts w:ascii="Arial" w:hAnsi="Arial" w:cs="Arial"/>
                <w:lang w:val="en-US" w:eastAsia="it-IT"/>
              </w:rPr>
              <w:t>Graffenreid</w:t>
            </w:r>
            <w:proofErr w:type="spellEnd"/>
            <w:r w:rsidRPr="0049629B">
              <w:rPr>
                <w:rFonts w:ascii="Arial" w:hAnsi="Arial" w:cs="Arial"/>
                <w:lang w:val="en-US" w:eastAsia="it-IT"/>
              </w:rPr>
              <w:t xml:space="preserve"> founded Noble Bear Productions, based in Los Angeles, California, operates as a dual entity with a European base in Bern, Switzerland.</w:t>
            </w:r>
          </w:p>
          <w:p w14:paraId="2A5B68C1" w14:textId="77777777" w:rsidR="0049629B" w:rsidRPr="0049629B" w:rsidRDefault="0049629B" w:rsidP="0049629B">
            <w:pPr>
              <w:suppressAutoHyphens w:val="0"/>
              <w:rPr>
                <w:rFonts w:ascii="Arial" w:hAnsi="Arial" w:cs="Arial"/>
                <w:lang w:val="en-US" w:eastAsia="it-IT"/>
              </w:rPr>
            </w:pPr>
            <w:r w:rsidRPr="0049629B">
              <w:rPr>
                <w:rFonts w:ascii="Arial" w:hAnsi="Arial" w:cs="Arial"/>
                <w:lang w:val="en-US" w:eastAsia="it-IT"/>
              </w:rPr>
              <w:t>Our seasoned network of professionals brings production expertise in Television, Film, and Commercials – specializing in Logistics, Operations, Physical Production, and Film Financing on a global scale. </w:t>
            </w:r>
          </w:p>
          <w:p w14:paraId="0FCE881C" w14:textId="77777777" w:rsidR="0049629B" w:rsidRPr="0049629B" w:rsidRDefault="0049629B" w:rsidP="0049629B">
            <w:pPr>
              <w:suppressAutoHyphens w:val="0"/>
              <w:rPr>
                <w:rFonts w:ascii="Arial" w:hAnsi="Arial" w:cs="Arial"/>
                <w:lang w:val="en-US" w:eastAsia="it-IT"/>
              </w:rPr>
            </w:pPr>
            <w:r w:rsidRPr="0049629B">
              <w:rPr>
                <w:rFonts w:ascii="Arial" w:hAnsi="Arial" w:cs="Arial"/>
                <w:lang w:val="en-US" w:eastAsia="it-IT"/>
              </w:rPr>
              <w:lastRenderedPageBreak/>
              <w:t xml:space="preserve">At the forefront of our mission is a commitment to International Operations, aimed at expanding filmmakers' reach worldwide. While maintaining a strong presence in the United States, our current emphasis is on achieving excellence in international filmmaking. </w:t>
            </w:r>
          </w:p>
          <w:p w14:paraId="07354D76" w14:textId="1E359CDB" w:rsidR="00515794" w:rsidRPr="00C27618" w:rsidRDefault="0049629B" w:rsidP="00B862F4">
            <w:pPr>
              <w:suppressAutoHyphens w:val="0"/>
              <w:rPr>
                <w:rFonts w:ascii="Arial" w:hAnsi="Arial" w:cs="Arial"/>
                <w:lang w:val="en-US" w:eastAsia="it-IT"/>
              </w:rPr>
            </w:pPr>
            <w:r w:rsidRPr="0049629B">
              <w:rPr>
                <w:rFonts w:ascii="Arial" w:hAnsi="Arial" w:cs="Arial"/>
                <w:lang w:val="en-US" w:eastAsia="it-IT"/>
              </w:rPr>
              <w:t>Having heritage and deep family ties in Switzerland — Schweizer Studios Class A Film Studio Build is in development. An overall objective of Nicholas is to revolutionize filmmaking in Switzerland by providing the infrastructure in country to give filmmakers a creative haven to bring their projects to life.</w:t>
            </w:r>
          </w:p>
        </w:tc>
      </w:tr>
      <w:tr w:rsidR="00515794" w:rsidRPr="00B92026" w14:paraId="21326276" w14:textId="77777777" w:rsidTr="00B862F4">
        <w:trPr>
          <w:trHeight w:val="288"/>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6E2867B7" w14:textId="77777777" w:rsidR="00515794" w:rsidRPr="00C27618" w:rsidRDefault="00515794" w:rsidP="00B862F4">
            <w:pPr>
              <w:suppressAutoHyphens w:val="0"/>
              <w:rPr>
                <w:rFonts w:ascii="Arial" w:hAnsi="Arial" w:cs="Arial"/>
                <w:lang w:val="en-US" w:eastAsia="it-IT"/>
              </w:rPr>
            </w:pPr>
            <w:r w:rsidRPr="00C27618">
              <w:rPr>
                <w:rFonts w:ascii="Arial" w:hAnsi="Arial" w:cs="Arial"/>
                <w:lang w:val="en-US" w:eastAsia="it-IT"/>
              </w:rPr>
              <w:lastRenderedPageBreak/>
              <w:t>What kind of cooperation are you looking for?</w:t>
            </w:r>
          </w:p>
        </w:tc>
        <w:tc>
          <w:tcPr>
            <w:tcW w:w="4535" w:type="dxa"/>
            <w:tcBorders>
              <w:top w:val="nil"/>
              <w:left w:val="nil"/>
              <w:bottom w:val="single" w:sz="4" w:space="0" w:color="auto"/>
              <w:right w:val="single" w:sz="4" w:space="0" w:color="auto"/>
            </w:tcBorders>
            <w:shd w:val="clear" w:color="auto" w:fill="auto"/>
            <w:noWrap/>
            <w:vAlign w:val="bottom"/>
            <w:hideMark/>
          </w:tcPr>
          <w:p w14:paraId="1F1FC76D" w14:textId="77777777" w:rsidR="00515794" w:rsidRPr="00C27618" w:rsidRDefault="00515794" w:rsidP="00B862F4">
            <w:pPr>
              <w:suppressAutoHyphens w:val="0"/>
              <w:rPr>
                <w:rFonts w:ascii="Arial" w:hAnsi="Arial" w:cs="Arial"/>
                <w:lang w:val="en-US" w:eastAsia="it-IT"/>
              </w:rPr>
            </w:pPr>
            <w:r w:rsidRPr="00C27618">
              <w:rPr>
                <w:rFonts w:ascii="Arial" w:hAnsi="Arial" w:cs="Arial"/>
                <w:lang w:val="en-US" w:eastAsia="it-IT"/>
              </w:rPr>
              <w:t>My interest is to align with you all regarding International Co-Productions, Film Projects, and a Film Studio Build endeavor in Turin.</w:t>
            </w:r>
          </w:p>
        </w:tc>
      </w:tr>
    </w:tbl>
    <w:p w14:paraId="667E1F58" w14:textId="77777777" w:rsidR="00C27618" w:rsidRPr="00F814F0" w:rsidRDefault="00C27618" w:rsidP="00C27618">
      <w:pPr>
        <w:rPr>
          <w:rFonts w:ascii="Arial" w:hAnsi="Arial" w:cs="Arial"/>
          <w:lang w:val="en-US"/>
        </w:rPr>
      </w:pPr>
      <w:r w:rsidRPr="00F814F0">
        <w:rPr>
          <w:rFonts w:ascii="Arial" w:hAnsi="Arial" w:cs="Arial"/>
          <w:lang w:val="en-US"/>
        </w:rPr>
        <w:br w:type="page"/>
      </w:r>
    </w:p>
    <w:tbl>
      <w:tblPr>
        <w:tblW w:w="9633" w:type="dxa"/>
        <w:tblCellMar>
          <w:left w:w="70" w:type="dxa"/>
          <w:right w:w="70" w:type="dxa"/>
        </w:tblCellMar>
        <w:tblLook w:val="04A0" w:firstRow="1" w:lastRow="0" w:firstColumn="1" w:lastColumn="0" w:noHBand="0" w:noVBand="1"/>
      </w:tblPr>
      <w:tblGrid>
        <w:gridCol w:w="4970"/>
        <w:gridCol w:w="4663"/>
      </w:tblGrid>
      <w:tr w:rsidR="00B84C5F" w:rsidRPr="00C27618" w14:paraId="050E99EE" w14:textId="77777777" w:rsidTr="0092050E">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4CF88" w14:textId="77777777" w:rsidR="00B84C5F" w:rsidRPr="00C27618" w:rsidRDefault="00B84C5F" w:rsidP="00C27618">
            <w:pPr>
              <w:suppressAutoHyphens w:val="0"/>
              <w:rPr>
                <w:rFonts w:ascii="Arial" w:hAnsi="Arial" w:cs="Arial"/>
                <w:b/>
                <w:bCs/>
                <w:lang w:val="en-US" w:eastAsia="it-IT"/>
              </w:rPr>
            </w:pPr>
            <w:r w:rsidRPr="00C27618">
              <w:rPr>
                <w:rFonts w:ascii="Arial" w:hAnsi="Arial" w:cs="Arial"/>
                <w:b/>
                <w:bCs/>
                <w:lang w:val="en-US" w:eastAsia="it-IT"/>
              </w:rPr>
              <w:lastRenderedPageBreak/>
              <w:t>Company name</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3CA5AEB" w14:textId="77777777" w:rsidR="00B84C5F" w:rsidRPr="00C27618" w:rsidRDefault="00B84C5F" w:rsidP="00C27618">
            <w:pPr>
              <w:suppressAutoHyphens w:val="0"/>
              <w:rPr>
                <w:rFonts w:ascii="Arial" w:hAnsi="Arial" w:cs="Arial"/>
                <w:b/>
                <w:bCs/>
                <w:lang w:val="en-US" w:eastAsia="it-IT"/>
              </w:rPr>
            </w:pPr>
            <w:r w:rsidRPr="00C27618">
              <w:rPr>
                <w:rFonts w:ascii="Arial" w:hAnsi="Arial" w:cs="Arial"/>
                <w:b/>
                <w:bCs/>
                <w:lang w:val="en-US" w:eastAsia="it-IT"/>
              </w:rPr>
              <w:t>SITTING CAT PRODUCTIONS</w:t>
            </w:r>
          </w:p>
        </w:tc>
      </w:tr>
      <w:tr w:rsidR="00B84C5F" w:rsidRPr="00C27618" w14:paraId="4C3A9BEE" w14:textId="77777777" w:rsidTr="0092050E">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33E78D" w14:textId="77777777" w:rsidR="00B84C5F" w:rsidRPr="00C27618" w:rsidRDefault="00B84C5F" w:rsidP="00C27618">
            <w:pPr>
              <w:suppressAutoHyphens w:val="0"/>
              <w:rPr>
                <w:rFonts w:ascii="Arial" w:hAnsi="Arial" w:cs="Arial"/>
                <w:lang w:val="en-US" w:eastAsia="it-IT"/>
              </w:rPr>
            </w:pPr>
            <w:r w:rsidRPr="00C27618">
              <w:rPr>
                <w:rFonts w:ascii="Arial" w:hAnsi="Arial" w:cs="Arial"/>
                <w:lang w:val="en-US" w:eastAsia="it-IT"/>
              </w:rPr>
              <w:t>Website </w:t>
            </w:r>
          </w:p>
        </w:tc>
        <w:tc>
          <w:tcPr>
            <w:tcW w:w="0" w:type="auto"/>
            <w:tcBorders>
              <w:top w:val="nil"/>
              <w:left w:val="nil"/>
              <w:bottom w:val="single" w:sz="4" w:space="0" w:color="auto"/>
              <w:right w:val="single" w:sz="4" w:space="0" w:color="auto"/>
            </w:tcBorders>
            <w:shd w:val="clear" w:color="auto" w:fill="auto"/>
            <w:vAlign w:val="bottom"/>
            <w:hideMark/>
          </w:tcPr>
          <w:p w14:paraId="0E46C685" w14:textId="77777777" w:rsidR="00B84C5F" w:rsidRPr="00C27618" w:rsidRDefault="00B84C5F" w:rsidP="00C27618">
            <w:pPr>
              <w:suppressAutoHyphens w:val="0"/>
              <w:rPr>
                <w:rFonts w:ascii="Arial" w:hAnsi="Arial" w:cs="Arial"/>
                <w:lang w:val="en-US" w:eastAsia="it-IT"/>
              </w:rPr>
            </w:pPr>
            <w:r w:rsidRPr="00C27618">
              <w:rPr>
                <w:rFonts w:ascii="Arial" w:hAnsi="Arial" w:cs="Arial"/>
                <w:lang w:val="en-US" w:eastAsia="it-IT"/>
              </w:rPr>
              <w:t>sittingcatproductions.com / sohofilmfest.com</w:t>
            </w:r>
          </w:p>
        </w:tc>
      </w:tr>
      <w:tr w:rsidR="00B84C5F" w:rsidRPr="00C27618" w14:paraId="68518683" w14:textId="77777777" w:rsidTr="0092050E">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5E75AC" w14:textId="77777777" w:rsidR="00B84C5F" w:rsidRPr="00C27618" w:rsidRDefault="00B84C5F" w:rsidP="00C27618">
            <w:pPr>
              <w:suppressAutoHyphens w:val="0"/>
              <w:rPr>
                <w:rFonts w:ascii="Arial" w:hAnsi="Arial" w:cs="Arial"/>
                <w:lang w:val="en-US" w:eastAsia="it-IT"/>
              </w:rPr>
            </w:pPr>
            <w:r w:rsidRPr="00C27618">
              <w:rPr>
                <w:rFonts w:ascii="Arial" w:hAnsi="Arial" w:cs="Arial"/>
                <w:lang w:val="en-US" w:eastAsia="it-IT"/>
              </w:rPr>
              <w:t>Country</w:t>
            </w:r>
          </w:p>
        </w:tc>
        <w:tc>
          <w:tcPr>
            <w:tcW w:w="0" w:type="auto"/>
            <w:tcBorders>
              <w:top w:val="nil"/>
              <w:left w:val="nil"/>
              <w:bottom w:val="single" w:sz="4" w:space="0" w:color="auto"/>
              <w:right w:val="single" w:sz="4" w:space="0" w:color="auto"/>
            </w:tcBorders>
            <w:shd w:val="clear" w:color="auto" w:fill="auto"/>
            <w:vAlign w:val="bottom"/>
            <w:hideMark/>
          </w:tcPr>
          <w:p w14:paraId="38D541FE" w14:textId="682D1687" w:rsidR="00B84C5F" w:rsidRPr="00C27618" w:rsidRDefault="00B84C5F" w:rsidP="00C27618">
            <w:pPr>
              <w:suppressAutoHyphens w:val="0"/>
              <w:rPr>
                <w:rFonts w:ascii="Arial" w:hAnsi="Arial" w:cs="Arial"/>
                <w:lang w:val="en-US" w:eastAsia="it-IT"/>
              </w:rPr>
            </w:pPr>
            <w:r w:rsidRPr="00C27618">
              <w:rPr>
                <w:rFonts w:ascii="Arial" w:hAnsi="Arial" w:cs="Arial"/>
                <w:lang w:val="en-US" w:eastAsia="it-IT"/>
              </w:rPr>
              <w:t>U</w:t>
            </w:r>
            <w:r w:rsidR="00C02807">
              <w:rPr>
                <w:rFonts w:ascii="Arial" w:hAnsi="Arial" w:cs="Arial"/>
                <w:lang w:val="en-US" w:eastAsia="it-IT"/>
              </w:rPr>
              <w:t>nited States of America</w:t>
            </w:r>
          </w:p>
        </w:tc>
      </w:tr>
      <w:tr w:rsidR="00B84C5F" w:rsidRPr="00B92026" w14:paraId="2FD8058C" w14:textId="77777777" w:rsidTr="0092050E">
        <w:trPr>
          <w:trHeight w:val="259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A2363F" w14:textId="77777777" w:rsidR="00B84C5F" w:rsidRPr="00C27618" w:rsidRDefault="00B84C5F" w:rsidP="00C27618">
            <w:pPr>
              <w:suppressAutoHyphens w:val="0"/>
              <w:rPr>
                <w:rFonts w:ascii="Arial" w:hAnsi="Arial" w:cs="Arial"/>
                <w:lang w:val="en-US" w:eastAsia="it-IT"/>
              </w:rPr>
            </w:pPr>
            <w:r w:rsidRPr="00C27618">
              <w:rPr>
                <w:rFonts w:ascii="Arial" w:hAnsi="Arial" w:cs="Arial"/>
                <w:lang w:val="en-US" w:eastAsia="it-IT"/>
              </w:rPr>
              <w:t>Short description</w:t>
            </w:r>
          </w:p>
        </w:tc>
        <w:tc>
          <w:tcPr>
            <w:tcW w:w="0" w:type="auto"/>
            <w:tcBorders>
              <w:top w:val="nil"/>
              <w:left w:val="nil"/>
              <w:bottom w:val="single" w:sz="4" w:space="0" w:color="auto"/>
              <w:right w:val="single" w:sz="4" w:space="0" w:color="auto"/>
            </w:tcBorders>
            <w:shd w:val="clear" w:color="auto" w:fill="auto"/>
            <w:vAlign w:val="bottom"/>
            <w:hideMark/>
          </w:tcPr>
          <w:p w14:paraId="5C07BC84" w14:textId="77777777" w:rsidR="00B84C5F" w:rsidRPr="00C27618" w:rsidRDefault="00B84C5F" w:rsidP="00C27618">
            <w:pPr>
              <w:suppressAutoHyphens w:val="0"/>
              <w:rPr>
                <w:rFonts w:ascii="Arial" w:hAnsi="Arial" w:cs="Arial"/>
                <w:lang w:val="en-US" w:eastAsia="it-IT"/>
              </w:rPr>
            </w:pPr>
            <w:r w:rsidRPr="00C27618">
              <w:rPr>
                <w:rFonts w:ascii="Arial" w:hAnsi="Arial" w:cs="Arial"/>
                <w:lang w:val="en-US" w:eastAsia="it-IT"/>
              </w:rPr>
              <w:t xml:space="preserve">With over three decades of experience in film, television, and stage production across the US &amp; Asia, Sibyl has cemented her influence in the industry. As President of Sitting Cat Productions, she has produced notable films, including the feature "SAM" with Executive Producer Mel Brooks, and "FOLLOW HER" by award-winning director Sylvia </w:t>
            </w:r>
            <w:proofErr w:type="spellStart"/>
            <w:r w:rsidRPr="00C27618">
              <w:rPr>
                <w:rFonts w:ascii="Arial" w:hAnsi="Arial" w:cs="Arial"/>
                <w:lang w:val="en-US" w:eastAsia="it-IT"/>
              </w:rPr>
              <w:t>Caminer</w:t>
            </w:r>
            <w:proofErr w:type="spellEnd"/>
            <w:r w:rsidRPr="00C27618">
              <w:rPr>
                <w:rFonts w:ascii="Arial" w:hAnsi="Arial" w:cs="Arial"/>
                <w:lang w:val="en-US" w:eastAsia="it-IT"/>
              </w:rPr>
              <w:t xml:space="preserve">. Her collaborations span studios such as ABS-CBN, Star Cinema, Regal Films, Metro Style and </w:t>
            </w:r>
            <w:proofErr w:type="gramStart"/>
            <w:r w:rsidRPr="00C27618">
              <w:rPr>
                <w:rFonts w:ascii="Arial" w:hAnsi="Arial" w:cs="Arial"/>
                <w:lang w:val="en-US" w:eastAsia="it-IT"/>
              </w:rPr>
              <w:t>has</w:t>
            </w:r>
            <w:proofErr w:type="gramEnd"/>
            <w:r w:rsidRPr="00C27618">
              <w:rPr>
                <w:rFonts w:ascii="Arial" w:hAnsi="Arial" w:cs="Arial"/>
                <w:lang w:val="en-US" w:eastAsia="it-IT"/>
              </w:rPr>
              <w:t xml:space="preserve"> worked with prestigious clients like Google, YouTube and Target. Sibyl is a valued Board Member &amp; VP of Events for NY Women in Film &amp; Television; is an active member of SAG-AFTRA, BAFTA, Producers Union and Producers Guild of America, and founding member of </w:t>
            </w:r>
            <w:proofErr w:type="gramStart"/>
            <w:r w:rsidRPr="00C27618">
              <w:rPr>
                <w:rFonts w:ascii="Arial" w:hAnsi="Arial" w:cs="Arial"/>
                <w:lang w:val="en-US" w:eastAsia="it-IT"/>
              </w:rPr>
              <w:t>the its</w:t>
            </w:r>
            <w:proofErr w:type="gramEnd"/>
            <w:r w:rsidRPr="00C27618">
              <w:rPr>
                <w:rFonts w:ascii="Arial" w:hAnsi="Arial" w:cs="Arial"/>
                <w:lang w:val="en-US" w:eastAsia="it-IT"/>
              </w:rPr>
              <w:t xml:space="preserve"> AAPI Working Group. Her achievements earned her The Outstanding Filipino Americans in NY awarded at Carnegie Hall. Currently, she serves as Executive Director &amp; Head of Programming for the SOHO International Film Festival, marking her 15th year in these roles.</w:t>
            </w:r>
          </w:p>
        </w:tc>
      </w:tr>
      <w:tr w:rsidR="00B84C5F" w:rsidRPr="00B92026" w14:paraId="0EFBC8D8" w14:textId="77777777" w:rsidTr="0092050E">
        <w:trPr>
          <w:trHeight w:val="57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598D6D" w14:textId="77777777" w:rsidR="00B84C5F" w:rsidRPr="00C27618" w:rsidRDefault="00B84C5F" w:rsidP="00C27618">
            <w:pPr>
              <w:suppressAutoHyphens w:val="0"/>
              <w:rPr>
                <w:rFonts w:ascii="Arial" w:hAnsi="Arial" w:cs="Arial"/>
                <w:lang w:val="en-US" w:eastAsia="it-IT"/>
              </w:rPr>
            </w:pPr>
            <w:r w:rsidRPr="00C27618">
              <w:rPr>
                <w:rFonts w:ascii="Arial" w:hAnsi="Arial" w:cs="Arial"/>
                <w:lang w:val="en-US" w:eastAsia="it-IT"/>
              </w:rPr>
              <w:t>What kind of cooperation are you looking for?</w:t>
            </w:r>
          </w:p>
        </w:tc>
        <w:tc>
          <w:tcPr>
            <w:tcW w:w="0" w:type="auto"/>
            <w:tcBorders>
              <w:top w:val="nil"/>
              <w:left w:val="nil"/>
              <w:bottom w:val="single" w:sz="4" w:space="0" w:color="auto"/>
              <w:right w:val="single" w:sz="4" w:space="0" w:color="auto"/>
            </w:tcBorders>
            <w:shd w:val="clear" w:color="auto" w:fill="auto"/>
            <w:vAlign w:val="bottom"/>
            <w:hideMark/>
          </w:tcPr>
          <w:p w14:paraId="3F933F9A" w14:textId="77777777" w:rsidR="00B84C5F" w:rsidRPr="00C27618" w:rsidRDefault="00B84C5F" w:rsidP="00C27618">
            <w:pPr>
              <w:suppressAutoHyphens w:val="0"/>
              <w:rPr>
                <w:rFonts w:ascii="Arial" w:hAnsi="Arial" w:cs="Arial"/>
                <w:lang w:val="en-US" w:eastAsia="it-IT"/>
              </w:rPr>
            </w:pPr>
            <w:r w:rsidRPr="00C27618">
              <w:rPr>
                <w:rFonts w:ascii="Arial" w:hAnsi="Arial" w:cs="Arial"/>
                <w:lang w:val="en-US" w:eastAsia="it-IT"/>
              </w:rPr>
              <w:t xml:space="preserve">Looking for locations, partners, financing and collaborators for filming opportunities in Italy and all over Europe. Also interested </w:t>
            </w:r>
            <w:proofErr w:type="gramStart"/>
            <w:r w:rsidRPr="00C27618">
              <w:rPr>
                <w:rFonts w:ascii="Arial" w:hAnsi="Arial" w:cs="Arial"/>
                <w:lang w:val="en-US" w:eastAsia="it-IT"/>
              </w:rPr>
              <w:t>on</w:t>
            </w:r>
            <w:proofErr w:type="gramEnd"/>
            <w:r w:rsidRPr="00C27618">
              <w:rPr>
                <w:rFonts w:ascii="Arial" w:hAnsi="Arial" w:cs="Arial"/>
                <w:lang w:val="en-US" w:eastAsia="it-IT"/>
              </w:rPr>
              <w:t xml:space="preserve"> potential co-production opportunities to do more filming in Europe and Asia.</w:t>
            </w:r>
          </w:p>
        </w:tc>
      </w:tr>
    </w:tbl>
    <w:p w14:paraId="7E7F6B6A" w14:textId="3A6A5015" w:rsidR="00C27618" w:rsidRPr="00F814F0" w:rsidRDefault="00C27618">
      <w:pPr>
        <w:rPr>
          <w:lang w:val="en-US"/>
        </w:rPr>
      </w:pPr>
    </w:p>
    <w:p w14:paraId="107DCA11" w14:textId="107F4A4E" w:rsidR="00B33EE7" w:rsidRPr="00C27618" w:rsidRDefault="00B33EE7" w:rsidP="00C27618">
      <w:pPr>
        <w:suppressAutoHyphens w:val="0"/>
        <w:rPr>
          <w:rFonts w:ascii="Arial" w:hAnsi="Arial" w:cs="Arial"/>
          <w:lang w:val="en-US" w:eastAsia="it-IT"/>
        </w:rPr>
      </w:pPr>
    </w:p>
    <w:p w14:paraId="3E193F7D" w14:textId="77777777" w:rsidR="0030524B" w:rsidRPr="00C27618" w:rsidRDefault="0030524B" w:rsidP="00C27618">
      <w:pPr>
        <w:suppressAutoHyphens w:val="0"/>
        <w:rPr>
          <w:rFonts w:ascii="Arial" w:hAnsi="Arial" w:cs="Arial"/>
          <w:lang w:val="en-US" w:eastAsia="it-IT"/>
        </w:rPr>
      </w:pPr>
    </w:p>
    <w:p w14:paraId="0A7372E7" w14:textId="77777777" w:rsidR="0030524B" w:rsidRPr="00C27618" w:rsidRDefault="0030524B" w:rsidP="00C27618">
      <w:pPr>
        <w:suppressAutoHyphens w:val="0"/>
        <w:rPr>
          <w:rFonts w:ascii="Arial" w:hAnsi="Arial" w:cs="Arial"/>
          <w:lang w:val="en-US" w:eastAsia="it-IT"/>
        </w:rPr>
      </w:pPr>
    </w:p>
    <w:sectPr w:rsidR="0030524B" w:rsidRPr="00C27618" w:rsidSect="00810013">
      <w:headerReference w:type="default" r:id="rId12"/>
      <w:footerReference w:type="default" r:id="rId13"/>
      <w:pgSz w:w="11906" w:h="16838"/>
      <w:pgMar w:top="2127" w:right="1134" w:bottom="1702" w:left="1134" w:header="0" w:footer="8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28B4A" w14:textId="77777777" w:rsidR="00882676" w:rsidRDefault="00882676">
      <w:r>
        <w:separator/>
      </w:r>
    </w:p>
  </w:endnote>
  <w:endnote w:type="continuationSeparator" w:id="0">
    <w:p w14:paraId="196850F3" w14:textId="77777777" w:rsidR="00882676" w:rsidRDefault="00882676">
      <w:r>
        <w:continuationSeparator/>
      </w:r>
    </w:p>
  </w:endnote>
  <w:endnote w:type="continuationNotice" w:id="1">
    <w:p w14:paraId="6DB0467D" w14:textId="77777777" w:rsidR="00882676" w:rsidRDefault="008826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tillium Web">
    <w:charset w:val="00"/>
    <w:family w:val="auto"/>
    <w:pitch w:val="variable"/>
    <w:sig w:usb0="00000007" w:usb1="00000001" w:usb2="00000000" w:usb3="00000000" w:csb0="0000009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OpenSymbol">
    <w:altName w:val="STIXGeneral"/>
    <w:charset w:val="80"/>
    <w:family w:val="auto"/>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0667432"/>
      <w:docPartObj>
        <w:docPartGallery w:val="Page Numbers (Bottom of Page)"/>
        <w:docPartUnique/>
      </w:docPartObj>
    </w:sdtPr>
    <w:sdtEndPr>
      <w:rPr>
        <w:sz w:val="14"/>
        <w:szCs w:val="14"/>
      </w:rPr>
    </w:sdtEndPr>
    <w:sdtContent>
      <w:sdt>
        <w:sdtPr>
          <w:id w:val="-1769616900"/>
          <w:docPartObj>
            <w:docPartGallery w:val="Page Numbers (Top of Page)"/>
            <w:docPartUnique/>
          </w:docPartObj>
        </w:sdtPr>
        <w:sdtEndPr>
          <w:rPr>
            <w:sz w:val="14"/>
            <w:szCs w:val="14"/>
          </w:rPr>
        </w:sdtEndPr>
        <w:sdtContent>
          <w:p w14:paraId="1F37A50A" w14:textId="36859320" w:rsidR="008D0158" w:rsidRPr="008D0158" w:rsidRDefault="008D0158">
            <w:pPr>
              <w:pStyle w:val="Pidipagina"/>
              <w:jc w:val="right"/>
              <w:rPr>
                <w:sz w:val="14"/>
                <w:szCs w:val="14"/>
              </w:rPr>
            </w:pPr>
            <w:r w:rsidRPr="008D0158">
              <w:rPr>
                <w:sz w:val="14"/>
                <w:szCs w:val="14"/>
              </w:rPr>
              <w:t xml:space="preserve">Pag. </w:t>
            </w:r>
            <w:r w:rsidRPr="008D0158">
              <w:rPr>
                <w:b/>
                <w:bCs/>
                <w:sz w:val="14"/>
                <w:szCs w:val="14"/>
              </w:rPr>
              <w:fldChar w:fldCharType="begin"/>
            </w:r>
            <w:r w:rsidRPr="008D0158">
              <w:rPr>
                <w:b/>
                <w:bCs/>
                <w:sz w:val="14"/>
                <w:szCs w:val="14"/>
              </w:rPr>
              <w:instrText>PAGE</w:instrText>
            </w:r>
            <w:r w:rsidRPr="008D0158">
              <w:rPr>
                <w:b/>
                <w:bCs/>
                <w:sz w:val="14"/>
                <w:szCs w:val="14"/>
              </w:rPr>
              <w:fldChar w:fldCharType="separate"/>
            </w:r>
            <w:r w:rsidRPr="008D0158">
              <w:rPr>
                <w:b/>
                <w:bCs/>
                <w:sz w:val="14"/>
                <w:szCs w:val="14"/>
              </w:rPr>
              <w:t>2</w:t>
            </w:r>
            <w:r w:rsidRPr="008D0158">
              <w:rPr>
                <w:b/>
                <w:bCs/>
                <w:sz w:val="14"/>
                <w:szCs w:val="14"/>
              </w:rPr>
              <w:fldChar w:fldCharType="end"/>
            </w:r>
            <w:r w:rsidRPr="008D0158">
              <w:rPr>
                <w:sz w:val="14"/>
                <w:szCs w:val="14"/>
              </w:rPr>
              <w:t xml:space="preserve"> a </w:t>
            </w:r>
            <w:r w:rsidRPr="008D0158">
              <w:rPr>
                <w:b/>
                <w:bCs/>
                <w:sz w:val="14"/>
                <w:szCs w:val="14"/>
              </w:rPr>
              <w:fldChar w:fldCharType="begin"/>
            </w:r>
            <w:r w:rsidRPr="008D0158">
              <w:rPr>
                <w:b/>
                <w:bCs/>
                <w:sz w:val="14"/>
                <w:szCs w:val="14"/>
              </w:rPr>
              <w:instrText>NUMPAGES</w:instrText>
            </w:r>
            <w:r w:rsidRPr="008D0158">
              <w:rPr>
                <w:b/>
                <w:bCs/>
                <w:sz w:val="14"/>
                <w:szCs w:val="14"/>
              </w:rPr>
              <w:fldChar w:fldCharType="separate"/>
            </w:r>
            <w:r w:rsidRPr="008D0158">
              <w:rPr>
                <w:b/>
                <w:bCs/>
                <w:sz w:val="14"/>
                <w:szCs w:val="14"/>
              </w:rPr>
              <w:t>2</w:t>
            </w:r>
            <w:r w:rsidRPr="008D0158">
              <w:rPr>
                <w:b/>
                <w:bCs/>
                <w:sz w:val="14"/>
                <w:szCs w:val="14"/>
              </w:rPr>
              <w:fldChar w:fldCharType="end"/>
            </w:r>
          </w:p>
        </w:sdtContent>
      </w:sdt>
    </w:sdtContent>
  </w:sdt>
  <w:p w14:paraId="6D56374B" w14:textId="77840819" w:rsidR="00205D1E" w:rsidRDefault="00205D1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6FAA6" w14:textId="77777777" w:rsidR="00882676" w:rsidRDefault="00882676">
      <w:r>
        <w:separator/>
      </w:r>
    </w:p>
  </w:footnote>
  <w:footnote w:type="continuationSeparator" w:id="0">
    <w:p w14:paraId="510AB898" w14:textId="77777777" w:rsidR="00882676" w:rsidRDefault="00882676">
      <w:r>
        <w:continuationSeparator/>
      </w:r>
    </w:p>
  </w:footnote>
  <w:footnote w:type="continuationNotice" w:id="1">
    <w:p w14:paraId="1764E0E1" w14:textId="77777777" w:rsidR="00882676" w:rsidRDefault="008826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25CDE" w14:textId="481C3B83" w:rsidR="00F81D2F" w:rsidRDefault="005134BB">
    <w:pPr>
      <w:pStyle w:val="Intestazione"/>
      <w:tabs>
        <w:tab w:val="clear" w:pos="4819"/>
        <w:tab w:val="center" w:pos="8820"/>
      </w:tabs>
    </w:pPr>
    <w:r>
      <w:rPr>
        <w:noProof/>
      </w:rPr>
      <w:drawing>
        <wp:anchor distT="0" distB="0" distL="114300" distR="114300" simplePos="0" relativeHeight="251658240" behindDoc="1" locked="0" layoutInCell="1" allowOverlap="1" wp14:anchorId="02205A4B" wp14:editId="65731AAC">
          <wp:simplePos x="0" y="0"/>
          <wp:positionH relativeFrom="column">
            <wp:posOffset>-704850</wp:posOffset>
          </wp:positionH>
          <wp:positionV relativeFrom="paragraph">
            <wp:posOffset>0</wp:posOffset>
          </wp:positionV>
          <wp:extent cx="7588250" cy="1386840"/>
          <wp:effectExtent l="0" t="0" r="0" b="3810"/>
          <wp:wrapTight wrapText="bothSides">
            <wp:wrapPolygon edited="0">
              <wp:start x="0" y="0"/>
              <wp:lineTo x="0" y="21363"/>
              <wp:lineTo x="21528" y="21363"/>
              <wp:lineTo x="21528" y="0"/>
              <wp:lineTo x="0" y="0"/>
            </wp:wrapPolygon>
          </wp:wrapTight>
          <wp:docPr id="1622864475" name="Immagine 1"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084747" name="Immagine 1" descr="Immagine che contiene testo, schermata, Carattere,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88250" cy="13868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0"/>
        <w:szCs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Wingdings" w:hAnsi="Wingdings" w:cs="Wingdings" w:hint="default"/>
      </w:rPr>
    </w:lvl>
  </w:abstractNum>
  <w:abstractNum w:abstractNumId="3" w15:restartNumberingAfterBreak="0">
    <w:nsid w:val="00000004"/>
    <w:multiLevelType w:val="singleLevel"/>
    <w:tmpl w:val="00000004"/>
    <w:name w:val="WW8Num4"/>
    <w:lvl w:ilvl="0">
      <w:numFmt w:val="bullet"/>
      <w:lvlText w:val="-"/>
      <w:lvlJc w:val="left"/>
      <w:pPr>
        <w:tabs>
          <w:tab w:val="num" w:pos="720"/>
        </w:tabs>
        <w:ind w:left="720" w:hanging="360"/>
      </w:pPr>
      <w:rPr>
        <w:rFonts w:ascii="Times New Roman" w:hAnsi="Times New Roman" w:cs="Times New Roman"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Wingdings" w:hint="default"/>
      </w:rPr>
    </w:lvl>
  </w:abstractNum>
  <w:abstractNum w:abstractNumId="5" w15:restartNumberingAfterBreak="0">
    <w:nsid w:val="00000006"/>
    <w:multiLevelType w:val="singleLevel"/>
    <w:tmpl w:val="61849ED2"/>
    <w:lvl w:ilvl="0">
      <w:numFmt w:val="bullet"/>
      <w:lvlText w:val="-"/>
      <w:lvlJc w:val="left"/>
      <w:pPr>
        <w:ind w:left="720" w:hanging="360"/>
      </w:pPr>
      <w:rPr>
        <w:rFonts w:ascii="Calibri" w:eastAsia="Calibri" w:hAnsi="Calibri" w:cs="Times New Roman" w:hint="default"/>
        <w:sz w:val="20"/>
        <w:szCs w:val="20"/>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Wingdings" w:hAnsi="Wingdings" w:cs="Wingdings"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Wingdings" w:hAnsi="Wingdings" w:cs="Wingdings" w:hint="default"/>
        <w:sz w:val="2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Wingdings" w:hAnsi="Wingdings" w:cs="Wingdings" w:hint="default"/>
      </w:rPr>
    </w:lvl>
  </w:abstractNum>
  <w:abstractNum w:abstractNumId="9" w15:restartNumberingAfterBreak="0">
    <w:nsid w:val="047A7424"/>
    <w:multiLevelType w:val="hybridMultilevel"/>
    <w:tmpl w:val="6AAE0D10"/>
    <w:lvl w:ilvl="0" w:tplc="61849ED2">
      <w:numFmt w:val="bullet"/>
      <w:lvlText w:val="-"/>
      <w:lvlJc w:val="left"/>
      <w:pPr>
        <w:ind w:left="720" w:hanging="360"/>
      </w:pPr>
      <w:rPr>
        <w:rFonts w:ascii="Calibri" w:eastAsia="Calibri" w:hAnsi="Calibri" w:cs="Times New Roman"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5B400F4"/>
    <w:multiLevelType w:val="hybridMultilevel"/>
    <w:tmpl w:val="E38272C2"/>
    <w:lvl w:ilvl="0" w:tplc="0410000B">
      <w:start w:val="1"/>
      <w:numFmt w:val="bullet"/>
      <w:lvlText w:val=""/>
      <w:lvlJc w:val="left"/>
      <w:pPr>
        <w:ind w:left="1391" w:hanging="360"/>
      </w:pPr>
      <w:rPr>
        <w:rFonts w:ascii="Wingdings" w:hAnsi="Wingdings" w:hint="default"/>
      </w:rPr>
    </w:lvl>
    <w:lvl w:ilvl="1" w:tplc="04100003" w:tentative="1">
      <w:start w:val="1"/>
      <w:numFmt w:val="bullet"/>
      <w:lvlText w:val="o"/>
      <w:lvlJc w:val="left"/>
      <w:pPr>
        <w:ind w:left="2111" w:hanging="360"/>
      </w:pPr>
      <w:rPr>
        <w:rFonts w:ascii="Courier New" w:hAnsi="Courier New" w:cs="Courier New" w:hint="default"/>
      </w:rPr>
    </w:lvl>
    <w:lvl w:ilvl="2" w:tplc="04100005" w:tentative="1">
      <w:start w:val="1"/>
      <w:numFmt w:val="bullet"/>
      <w:lvlText w:val=""/>
      <w:lvlJc w:val="left"/>
      <w:pPr>
        <w:ind w:left="2831" w:hanging="360"/>
      </w:pPr>
      <w:rPr>
        <w:rFonts w:ascii="Wingdings" w:hAnsi="Wingdings" w:hint="default"/>
      </w:rPr>
    </w:lvl>
    <w:lvl w:ilvl="3" w:tplc="04100001" w:tentative="1">
      <w:start w:val="1"/>
      <w:numFmt w:val="bullet"/>
      <w:lvlText w:val=""/>
      <w:lvlJc w:val="left"/>
      <w:pPr>
        <w:ind w:left="3551" w:hanging="360"/>
      </w:pPr>
      <w:rPr>
        <w:rFonts w:ascii="Symbol" w:hAnsi="Symbol" w:hint="default"/>
      </w:rPr>
    </w:lvl>
    <w:lvl w:ilvl="4" w:tplc="04100003" w:tentative="1">
      <w:start w:val="1"/>
      <w:numFmt w:val="bullet"/>
      <w:lvlText w:val="o"/>
      <w:lvlJc w:val="left"/>
      <w:pPr>
        <w:ind w:left="4271" w:hanging="360"/>
      </w:pPr>
      <w:rPr>
        <w:rFonts w:ascii="Courier New" w:hAnsi="Courier New" w:cs="Courier New" w:hint="default"/>
      </w:rPr>
    </w:lvl>
    <w:lvl w:ilvl="5" w:tplc="04100005" w:tentative="1">
      <w:start w:val="1"/>
      <w:numFmt w:val="bullet"/>
      <w:lvlText w:val=""/>
      <w:lvlJc w:val="left"/>
      <w:pPr>
        <w:ind w:left="4991" w:hanging="360"/>
      </w:pPr>
      <w:rPr>
        <w:rFonts w:ascii="Wingdings" w:hAnsi="Wingdings" w:hint="default"/>
      </w:rPr>
    </w:lvl>
    <w:lvl w:ilvl="6" w:tplc="04100001" w:tentative="1">
      <w:start w:val="1"/>
      <w:numFmt w:val="bullet"/>
      <w:lvlText w:val=""/>
      <w:lvlJc w:val="left"/>
      <w:pPr>
        <w:ind w:left="5711" w:hanging="360"/>
      </w:pPr>
      <w:rPr>
        <w:rFonts w:ascii="Symbol" w:hAnsi="Symbol" w:hint="default"/>
      </w:rPr>
    </w:lvl>
    <w:lvl w:ilvl="7" w:tplc="04100003" w:tentative="1">
      <w:start w:val="1"/>
      <w:numFmt w:val="bullet"/>
      <w:lvlText w:val="o"/>
      <w:lvlJc w:val="left"/>
      <w:pPr>
        <w:ind w:left="6431" w:hanging="360"/>
      </w:pPr>
      <w:rPr>
        <w:rFonts w:ascii="Courier New" w:hAnsi="Courier New" w:cs="Courier New" w:hint="default"/>
      </w:rPr>
    </w:lvl>
    <w:lvl w:ilvl="8" w:tplc="04100005" w:tentative="1">
      <w:start w:val="1"/>
      <w:numFmt w:val="bullet"/>
      <w:lvlText w:val=""/>
      <w:lvlJc w:val="left"/>
      <w:pPr>
        <w:ind w:left="7151" w:hanging="360"/>
      </w:pPr>
      <w:rPr>
        <w:rFonts w:ascii="Wingdings" w:hAnsi="Wingdings" w:hint="default"/>
      </w:rPr>
    </w:lvl>
  </w:abstractNum>
  <w:abstractNum w:abstractNumId="11" w15:restartNumberingAfterBreak="0">
    <w:nsid w:val="07AE555B"/>
    <w:multiLevelType w:val="hybridMultilevel"/>
    <w:tmpl w:val="9782E3B8"/>
    <w:lvl w:ilvl="0" w:tplc="0410000B">
      <w:start w:val="1"/>
      <w:numFmt w:val="bullet"/>
      <w:lvlText w:val=""/>
      <w:lvlJc w:val="left"/>
      <w:pPr>
        <w:ind w:left="720" w:hanging="360"/>
      </w:pPr>
      <w:rPr>
        <w:rFonts w:ascii="Wingdings" w:hAnsi="Wingdings"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9D564C5"/>
    <w:multiLevelType w:val="hybridMultilevel"/>
    <w:tmpl w:val="8C366786"/>
    <w:lvl w:ilvl="0" w:tplc="7A6290A4">
      <w:numFmt w:val="bullet"/>
      <w:lvlText w:val="-"/>
      <w:lvlJc w:val="left"/>
      <w:pPr>
        <w:ind w:left="720" w:hanging="360"/>
      </w:pPr>
      <w:rPr>
        <w:rFonts w:ascii="Titillium Web" w:eastAsiaTheme="minorHAnsi" w:hAnsi="Titillium Web"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A9B1375"/>
    <w:multiLevelType w:val="hybridMultilevel"/>
    <w:tmpl w:val="86CA8464"/>
    <w:lvl w:ilvl="0" w:tplc="61849ED2">
      <w:numFmt w:val="bullet"/>
      <w:lvlText w:val="-"/>
      <w:lvlJc w:val="left"/>
      <w:pPr>
        <w:ind w:left="720" w:hanging="360"/>
      </w:pPr>
      <w:rPr>
        <w:rFonts w:ascii="Calibri" w:eastAsia="Calibri" w:hAnsi="Calibri" w:cs="Times New Roman"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F4B57C1"/>
    <w:multiLevelType w:val="hybridMultilevel"/>
    <w:tmpl w:val="50AA1B56"/>
    <w:lvl w:ilvl="0" w:tplc="04100001">
      <w:start w:val="1"/>
      <w:numFmt w:val="bullet"/>
      <w:lvlText w:val=""/>
      <w:lvlJc w:val="left"/>
      <w:pPr>
        <w:ind w:left="720" w:hanging="360"/>
      </w:pPr>
      <w:rPr>
        <w:rFonts w:ascii="Symbol" w:hAnsi="Symbol"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03B6B57"/>
    <w:multiLevelType w:val="hybridMultilevel"/>
    <w:tmpl w:val="6B74D162"/>
    <w:lvl w:ilvl="0" w:tplc="04100001">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0AD6F20"/>
    <w:multiLevelType w:val="hybridMultilevel"/>
    <w:tmpl w:val="B9D6EB30"/>
    <w:lvl w:ilvl="0" w:tplc="61849ED2">
      <w:numFmt w:val="bullet"/>
      <w:lvlText w:val="-"/>
      <w:lvlJc w:val="left"/>
      <w:pPr>
        <w:ind w:left="720" w:hanging="360"/>
      </w:pPr>
      <w:rPr>
        <w:rFonts w:ascii="Calibri" w:eastAsia="Calibri" w:hAnsi="Calibri" w:cs="Times New Roman"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6E16B95"/>
    <w:multiLevelType w:val="hybridMultilevel"/>
    <w:tmpl w:val="AB72BC7A"/>
    <w:lvl w:ilvl="0" w:tplc="61849ED2">
      <w:numFmt w:val="bullet"/>
      <w:lvlText w:val="-"/>
      <w:lvlJc w:val="left"/>
      <w:pPr>
        <w:ind w:left="720" w:hanging="360"/>
      </w:pPr>
      <w:rPr>
        <w:rFonts w:ascii="Calibri" w:eastAsia="Calibri" w:hAnsi="Calibri" w:cs="Times New Roman"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7EC78EF"/>
    <w:multiLevelType w:val="hybridMultilevel"/>
    <w:tmpl w:val="CBAC240A"/>
    <w:lvl w:ilvl="0" w:tplc="61849ED2">
      <w:numFmt w:val="bullet"/>
      <w:lvlText w:val="-"/>
      <w:lvlJc w:val="left"/>
      <w:pPr>
        <w:ind w:left="720" w:hanging="360"/>
      </w:pPr>
      <w:rPr>
        <w:rFonts w:ascii="Calibri" w:eastAsia="Calibri" w:hAnsi="Calibri" w:cs="Times New Roman"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B746C19"/>
    <w:multiLevelType w:val="hybridMultilevel"/>
    <w:tmpl w:val="48961EF8"/>
    <w:lvl w:ilvl="0" w:tplc="04100001">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EF14608"/>
    <w:multiLevelType w:val="hybridMultilevel"/>
    <w:tmpl w:val="B2F61A82"/>
    <w:lvl w:ilvl="0" w:tplc="04100003">
      <w:start w:val="1"/>
      <w:numFmt w:val="bullet"/>
      <w:lvlText w:val="o"/>
      <w:lvlJc w:val="left"/>
      <w:pPr>
        <w:ind w:left="1030" w:hanging="360"/>
      </w:pPr>
      <w:rPr>
        <w:rFonts w:ascii="Courier New" w:hAnsi="Courier New" w:cs="Courier New" w:hint="default"/>
      </w:rPr>
    </w:lvl>
    <w:lvl w:ilvl="1" w:tplc="04100003" w:tentative="1">
      <w:start w:val="1"/>
      <w:numFmt w:val="bullet"/>
      <w:lvlText w:val="o"/>
      <w:lvlJc w:val="left"/>
      <w:pPr>
        <w:ind w:left="1750" w:hanging="360"/>
      </w:pPr>
      <w:rPr>
        <w:rFonts w:ascii="Courier New" w:hAnsi="Courier New" w:cs="Courier New" w:hint="default"/>
      </w:rPr>
    </w:lvl>
    <w:lvl w:ilvl="2" w:tplc="04100005" w:tentative="1">
      <w:start w:val="1"/>
      <w:numFmt w:val="bullet"/>
      <w:lvlText w:val=""/>
      <w:lvlJc w:val="left"/>
      <w:pPr>
        <w:ind w:left="2470" w:hanging="360"/>
      </w:pPr>
      <w:rPr>
        <w:rFonts w:ascii="Wingdings" w:hAnsi="Wingdings" w:hint="default"/>
      </w:rPr>
    </w:lvl>
    <w:lvl w:ilvl="3" w:tplc="04100001" w:tentative="1">
      <w:start w:val="1"/>
      <w:numFmt w:val="bullet"/>
      <w:lvlText w:val=""/>
      <w:lvlJc w:val="left"/>
      <w:pPr>
        <w:ind w:left="3190" w:hanging="360"/>
      </w:pPr>
      <w:rPr>
        <w:rFonts w:ascii="Symbol" w:hAnsi="Symbol" w:hint="default"/>
      </w:rPr>
    </w:lvl>
    <w:lvl w:ilvl="4" w:tplc="04100003" w:tentative="1">
      <w:start w:val="1"/>
      <w:numFmt w:val="bullet"/>
      <w:lvlText w:val="o"/>
      <w:lvlJc w:val="left"/>
      <w:pPr>
        <w:ind w:left="3910" w:hanging="360"/>
      </w:pPr>
      <w:rPr>
        <w:rFonts w:ascii="Courier New" w:hAnsi="Courier New" w:cs="Courier New" w:hint="default"/>
      </w:rPr>
    </w:lvl>
    <w:lvl w:ilvl="5" w:tplc="04100005" w:tentative="1">
      <w:start w:val="1"/>
      <w:numFmt w:val="bullet"/>
      <w:lvlText w:val=""/>
      <w:lvlJc w:val="left"/>
      <w:pPr>
        <w:ind w:left="4630" w:hanging="360"/>
      </w:pPr>
      <w:rPr>
        <w:rFonts w:ascii="Wingdings" w:hAnsi="Wingdings" w:hint="default"/>
      </w:rPr>
    </w:lvl>
    <w:lvl w:ilvl="6" w:tplc="04100001" w:tentative="1">
      <w:start w:val="1"/>
      <w:numFmt w:val="bullet"/>
      <w:lvlText w:val=""/>
      <w:lvlJc w:val="left"/>
      <w:pPr>
        <w:ind w:left="5350" w:hanging="360"/>
      </w:pPr>
      <w:rPr>
        <w:rFonts w:ascii="Symbol" w:hAnsi="Symbol" w:hint="default"/>
      </w:rPr>
    </w:lvl>
    <w:lvl w:ilvl="7" w:tplc="04100003" w:tentative="1">
      <w:start w:val="1"/>
      <w:numFmt w:val="bullet"/>
      <w:lvlText w:val="o"/>
      <w:lvlJc w:val="left"/>
      <w:pPr>
        <w:ind w:left="6070" w:hanging="360"/>
      </w:pPr>
      <w:rPr>
        <w:rFonts w:ascii="Courier New" w:hAnsi="Courier New" w:cs="Courier New" w:hint="default"/>
      </w:rPr>
    </w:lvl>
    <w:lvl w:ilvl="8" w:tplc="04100005" w:tentative="1">
      <w:start w:val="1"/>
      <w:numFmt w:val="bullet"/>
      <w:lvlText w:val=""/>
      <w:lvlJc w:val="left"/>
      <w:pPr>
        <w:ind w:left="6790" w:hanging="360"/>
      </w:pPr>
      <w:rPr>
        <w:rFonts w:ascii="Wingdings" w:hAnsi="Wingdings" w:hint="default"/>
      </w:rPr>
    </w:lvl>
  </w:abstractNum>
  <w:abstractNum w:abstractNumId="21" w15:restartNumberingAfterBreak="0">
    <w:nsid w:val="23D97DE8"/>
    <w:multiLevelType w:val="hybridMultilevel"/>
    <w:tmpl w:val="7132E45C"/>
    <w:lvl w:ilvl="0" w:tplc="61849ED2">
      <w:numFmt w:val="bullet"/>
      <w:lvlText w:val="-"/>
      <w:lvlJc w:val="left"/>
      <w:pPr>
        <w:ind w:left="720" w:hanging="360"/>
      </w:pPr>
      <w:rPr>
        <w:rFonts w:ascii="Calibri" w:eastAsia="Calibri" w:hAnsi="Calibri" w:cs="Times New Roman"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AD27CA6"/>
    <w:multiLevelType w:val="hybridMultilevel"/>
    <w:tmpl w:val="90104326"/>
    <w:lvl w:ilvl="0" w:tplc="04100001">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B7679F1"/>
    <w:multiLevelType w:val="hybridMultilevel"/>
    <w:tmpl w:val="E68C1C38"/>
    <w:lvl w:ilvl="0" w:tplc="61849ED2">
      <w:numFmt w:val="bullet"/>
      <w:lvlText w:val="-"/>
      <w:lvlJc w:val="left"/>
      <w:pPr>
        <w:ind w:left="720" w:hanging="360"/>
      </w:pPr>
      <w:rPr>
        <w:rFonts w:ascii="Calibri" w:eastAsia="Calibri" w:hAnsi="Calibri" w:cs="Times New Roman"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E8722A4"/>
    <w:multiLevelType w:val="hybridMultilevel"/>
    <w:tmpl w:val="F4CCB5B6"/>
    <w:lvl w:ilvl="0" w:tplc="61849ED2">
      <w:numFmt w:val="bullet"/>
      <w:lvlText w:val="-"/>
      <w:lvlJc w:val="left"/>
      <w:pPr>
        <w:ind w:left="720" w:hanging="360"/>
      </w:pPr>
      <w:rPr>
        <w:rFonts w:ascii="Calibri" w:eastAsia="Calibri" w:hAnsi="Calibri" w:cs="Times New Roman"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00E371B"/>
    <w:multiLevelType w:val="hybridMultilevel"/>
    <w:tmpl w:val="A712D282"/>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3CDD1D7C"/>
    <w:multiLevelType w:val="hybridMultilevel"/>
    <w:tmpl w:val="9C529A22"/>
    <w:lvl w:ilvl="0" w:tplc="04100001">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FAD13A5"/>
    <w:multiLevelType w:val="hybridMultilevel"/>
    <w:tmpl w:val="C2B2DF2C"/>
    <w:lvl w:ilvl="0" w:tplc="61849ED2">
      <w:numFmt w:val="bullet"/>
      <w:lvlText w:val="-"/>
      <w:lvlJc w:val="left"/>
      <w:pPr>
        <w:ind w:left="720" w:hanging="360"/>
      </w:pPr>
      <w:rPr>
        <w:rFonts w:ascii="Calibri" w:eastAsia="Calibri" w:hAnsi="Calibri" w:cs="Times New Roman"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02C06D1"/>
    <w:multiLevelType w:val="hybridMultilevel"/>
    <w:tmpl w:val="EAF41FDC"/>
    <w:lvl w:ilvl="0" w:tplc="61849ED2">
      <w:numFmt w:val="bullet"/>
      <w:lvlText w:val="-"/>
      <w:lvlJc w:val="left"/>
      <w:pPr>
        <w:ind w:left="720" w:hanging="360"/>
      </w:pPr>
      <w:rPr>
        <w:rFonts w:ascii="Calibri" w:eastAsia="Calibri" w:hAnsi="Calibri" w:cs="Times New Roman"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9521D19"/>
    <w:multiLevelType w:val="hybridMultilevel"/>
    <w:tmpl w:val="E6CA98FC"/>
    <w:lvl w:ilvl="0" w:tplc="04100001">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FDE4E01"/>
    <w:multiLevelType w:val="hybridMultilevel"/>
    <w:tmpl w:val="2BCEEB92"/>
    <w:lvl w:ilvl="0" w:tplc="C53C432A">
      <w:start w:val="1"/>
      <w:numFmt w:val="bullet"/>
      <w:lvlText w:val=""/>
      <w:lvlJc w:val="left"/>
      <w:pPr>
        <w:ind w:left="720" w:hanging="360"/>
      </w:pPr>
      <w:rPr>
        <w:rFonts w:ascii="Symbol" w:hAnsi="Symbol" w:hint="default"/>
        <w:color w:val="FF000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0DB14DA"/>
    <w:multiLevelType w:val="hybridMultilevel"/>
    <w:tmpl w:val="5A1422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97A6E39"/>
    <w:multiLevelType w:val="hybridMultilevel"/>
    <w:tmpl w:val="A4E2DB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B9C37E8"/>
    <w:multiLevelType w:val="hybridMultilevel"/>
    <w:tmpl w:val="BAD282F0"/>
    <w:lvl w:ilvl="0" w:tplc="0410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5D1E2250"/>
    <w:multiLevelType w:val="hybridMultilevel"/>
    <w:tmpl w:val="2A94F6A8"/>
    <w:lvl w:ilvl="0" w:tplc="61849ED2">
      <w:numFmt w:val="bullet"/>
      <w:lvlText w:val="-"/>
      <w:lvlJc w:val="left"/>
      <w:pPr>
        <w:ind w:left="720" w:hanging="360"/>
      </w:pPr>
      <w:rPr>
        <w:rFonts w:ascii="Calibri" w:eastAsia="Calibri" w:hAnsi="Calibri" w:cs="Times New Roman"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0834F26"/>
    <w:multiLevelType w:val="hybridMultilevel"/>
    <w:tmpl w:val="AB7E76F0"/>
    <w:lvl w:ilvl="0" w:tplc="04100001">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1AC51EC"/>
    <w:multiLevelType w:val="hybridMultilevel"/>
    <w:tmpl w:val="9CD88172"/>
    <w:lvl w:ilvl="0" w:tplc="0410000B">
      <w:start w:val="1"/>
      <w:numFmt w:val="bullet"/>
      <w:lvlText w:val=""/>
      <w:lvlJc w:val="left"/>
      <w:pPr>
        <w:ind w:left="720" w:hanging="360"/>
      </w:pPr>
      <w:rPr>
        <w:rFonts w:ascii="Wingdings" w:hAnsi="Wingdings"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6773866"/>
    <w:multiLevelType w:val="hybridMultilevel"/>
    <w:tmpl w:val="AE8A8632"/>
    <w:lvl w:ilvl="0" w:tplc="61849ED2">
      <w:numFmt w:val="bullet"/>
      <w:lvlText w:val="-"/>
      <w:lvlJc w:val="left"/>
      <w:pPr>
        <w:ind w:left="720" w:hanging="360"/>
      </w:pPr>
      <w:rPr>
        <w:rFonts w:ascii="Calibri" w:eastAsia="Calibri" w:hAnsi="Calibri" w:cs="Times New Roman"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6B62D13"/>
    <w:multiLevelType w:val="multilevel"/>
    <w:tmpl w:val="FE66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C47BAB"/>
    <w:multiLevelType w:val="hybridMultilevel"/>
    <w:tmpl w:val="EC980AFC"/>
    <w:lvl w:ilvl="0" w:tplc="61849ED2">
      <w:numFmt w:val="bullet"/>
      <w:lvlText w:val="-"/>
      <w:lvlJc w:val="left"/>
      <w:pPr>
        <w:ind w:left="1077" w:hanging="360"/>
      </w:pPr>
      <w:rPr>
        <w:rFonts w:ascii="Calibri" w:eastAsia="Calibri" w:hAnsi="Calibri" w:cs="Times New Roman"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40" w15:restartNumberingAfterBreak="0">
    <w:nsid w:val="6CF4101A"/>
    <w:multiLevelType w:val="hybridMultilevel"/>
    <w:tmpl w:val="3AB463B6"/>
    <w:lvl w:ilvl="0" w:tplc="61849ED2">
      <w:numFmt w:val="bullet"/>
      <w:lvlText w:val="-"/>
      <w:lvlJc w:val="left"/>
      <w:pPr>
        <w:ind w:left="720" w:hanging="360"/>
      </w:pPr>
      <w:rPr>
        <w:rFonts w:ascii="Calibri" w:eastAsia="Calibri" w:hAnsi="Calibri" w:cs="Times New Roman"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D674F84"/>
    <w:multiLevelType w:val="hybridMultilevel"/>
    <w:tmpl w:val="3CC6F68C"/>
    <w:lvl w:ilvl="0" w:tplc="0410000B">
      <w:start w:val="1"/>
      <w:numFmt w:val="bullet"/>
      <w:lvlText w:val=""/>
      <w:lvlJc w:val="left"/>
      <w:pPr>
        <w:ind w:left="720" w:hanging="360"/>
      </w:pPr>
      <w:rPr>
        <w:rFonts w:ascii="Wingdings" w:hAnsi="Wingdings"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54E7066"/>
    <w:multiLevelType w:val="hybridMultilevel"/>
    <w:tmpl w:val="EE0C0932"/>
    <w:lvl w:ilvl="0" w:tplc="0410000B">
      <w:start w:val="1"/>
      <w:numFmt w:val="bullet"/>
      <w:lvlText w:val=""/>
      <w:lvlJc w:val="left"/>
      <w:pPr>
        <w:ind w:left="720" w:hanging="360"/>
      </w:pPr>
      <w:rPr>
        <w:rFonts w:ascii="Wingdings" w:hAnsi="Wingdings"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6EB5F0A"/>
    <w:multiLevelType w:val="hybridMultilevel"/>
    <w:tmpl w:val="A0042E88"/>
    <w:lvl w:ilvl="0" w:tplc="7A6290A4">
      <w:numFmt w:val="bullet"/>
      <w:lvlText w:val="-"/>
      <w:lvlJc w:val="left"/>
      <w:pPr>
        <w:ind w:left="720" w:hanging="360"/>
      </w:pPr>
      <w:rPr>
        <w:rFonts w:ascii="Titillium Web" w:eastAsiaTheme="minorHAnsi" w:hAnsi="Titillium Web"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77B0699"/>
    <w:multiLevelType w:val="hybridMultilevel"/>
    <w:tmpl w:val="767E446A"/>
    <w:lvl w:ilvl="0" w:tplc="04100001">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95A322F"/>
    <w:multiLevelType w:val="hybridMultilevel"/>
    <w:tmpl w:val="0908EC9A"/>
    <w:lvl w:ilvl="0" w:tplc="61849ED2">
      <w:numFmt w:val="bullet"/>
      <w:lvlText w:val="-"/>
      <w:lvlJc w:val="left"/>
      <w:pPr>
        <w:ind w:left="720" w:hanging="360"/>
      </w:pPr>
      <w:rPr>
        <w:rFonts w:ascii="Calibri" w:eastAsia="Calibri" w:hAnsi="Calibri" w:cs="Times New Roman"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D9D3A8A"/>
    <w:multiLevelType w:val="hybridMultilevel"/>
    <w:tmpl w:val="4A68E838"/>
    <w:lvl w:ilvl="0" w:tplc="61849ED2">
      <w:numFmt w:val="bullet"/>
      <w:lvlText w:val="-"/>
      <w:lvlJc w:val="left"/>
      <w:pPr>
        <w:ind w:left="720" w:hanging="360"/>
      </w:pPr>
      <w:rPr>
        <w:rFonts w:ascii="Calibri" w:eastAsia="Calibri" w:hAnsi="Calibri" w:cs="Times New Roman"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DA8694E"/>
    <w:multiLevelType w:val="multilevel"/>
    <w:tmpl w:val="3F6C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168767">
    <w:abstractNumId w:val="0"/>
  </w:num>
  <w:num w:numId="2" w16cid:durableId="38552578">
    <w:abstractNumId w:val="1"/>
  </w:num>
  <w:num w:numId="3" w16cid:durableId="1354529873">
    <w:abstractNumId w:val="2"/>
  </w:num>
  <w:num w:numId="4" w16cid:durableId="1954744328">
    <w:abstractNumId w:val="3"/>
  </w:num>
  <w:num w:numId="5" w16cid:durableId="1326936601">
    <w:abstractNumId w:val="4"/>
  </w:num>
  <w:num w:numId="6" w16cid:durableId="8067213">
    <w:abstractNumId w:val="5"/>
  </w:num>
  <w:num w:numId="7" w16cid:durableId="475683615">
    <w:abstractNumId w:val="6"/>
  </w:num>
  <w:num w:numId="8" w16cid:durableId="1986466087">
    <w:abstractNumId w:val="7"/>
  </w:num>
  <w:num w:numId="9" w16cid:durableId="981152104">
    <w:abstractNumId w:val="8"/>
  </w:num>
  <w:num w:numId="10" w16cid:durableId="781726710">
    <w:abstractNumId w:val="14"/>
  </w:num>
  <w:num w:numId="11" w16cid:durableId="644940867">
    <w:abstractNumId w:val="15"/>
  </w:num>
  <w:num w:numId="12" w16cid:durableId="1026254249">
    <w:abstractNumId w:val="44"/>
  </w:num>
  <w:num w:numId="13" w16cid:durableId="1050569359">
    <w:abstractNumId w:val="22"/>
  </w:num>
  <w:num w:numId="14" w16cid:durableId="1089039864">
    <w:abstractNumId w:val="29"/>
  </w:num>
  <w:num w:numId="15" w16cid:durableId="454909620">
    <w:abstractNumId w:val="26"/>
  </w:num>
  <w:num w:numId="16" w16cid:durableId="1632444754">
    <w:abstractNumId w:val="35"/>
  </w:num>
  <w:num w:numId="17" w16cid:durableId="2084601204">
    <w:abstractNumId w:val="19"/>
  </w:num>
  <w:num w:numId="18" w16cid:durableId="334261944">
    <w:abstractNumId w:val="20"/>
  </w:num>
  <w:num w:numId="19" w16cid:durableId="1383480248">
    <w:abstractNumId w:val="10"/>
  </w:num>
  <w:num w:numId="20" w16cid:durableId="1036589909">
    <w:abstractNumId w:val="24"/>
  </w:num>
  <w:num w:numId="21" w16cid:durableId="862937770">
    <w:abstractNumId w:val="27"/>
  </w:num>
  <w:num w:numId="22" w16cid:durableId="1566601993">
    <w:abstractNumId w:val="13"/>
  </w:num>
  <w:num w:numId="23" w16cid:durableId="2065446866">
    <w:abstractNumId w:val="37"/>
  </w:num>
  <w:num w:numId="24" w16cid:durableId="757293426">
    <w:abstractNumId w:val="23"/>
  </w:num>
  <w:num w:numId="25" w16cid:durableId="181744354">
    <w:abstractNumId w:val="39"/>
  </w:num>
  <w:num w:numId="26" w16cid:durableId="1143037299">
    <w:abstractNumId w:val="32"/>
  </w:num>
  <w:num w:numId="27" w16cid:durableId="2041123444">
    <w:abstractNumId w:val="46"/>
  </w:num>
  <w:num w:numId="28" w16cid:durableId="2071220963">
    <w:abstractNumId w:val="40"/>
  </w:num>
  <w:num w:numId="29" w16cid:durableId="94252559">
    <w:abstractNumId w:val="21"/>
  </w:num>
  <w:num w:numId="30" w16cid:durableId="1932817691">
    <w:abstractNumId w:val="16"/>
  </w:num>
  <w:num w:numId="31" w16cid:durableId="1046880057">
    <w:abstractNumId w:val="42"/>
  </w:num>
  <w:num w:numId="32" w16cid:durableId="1623537518">
    <w:abstractNumId w:val="9"/>
  </w:num>
  <w:num w:numId="33" w16cid:durableId="781538989">
    <w:abstractNumId w:val="28"/>
  </w:num>
  <w:num w:numId="34" w16cid:durableId="1050149798">
    <w:abstractNumId w:val="41"/>
  </w:num>
  <w:num w:numId="35" w16cid:durableId="1997876580">
    <w:abstractNumId w:val="45"/>
  </w:num>
  <w:num w:numId="36" w16cid:durableId="84958132">
    <w:abstractNumId w:val="17"/>
  </w:num>
  <w:num w:numId="37" w16cid:durableId="101995637">
    <w:abstractNumId w:val="36"/>
  </w:num>
  <w:num w:numId="38" w16cid:durableId="203563150">
    <w:abstractNumId w:val="34"/>
  </w:num>
  <w:num w:numId="39" w16cid:durableId="805200211">
    <w:abstractNumId w:val="18"/>
  </w:num>
  <w:num w:numId="40" w16cid:durableId="863402191">
    <w:abstractNumId w:val="30"/>
  </w:num>
  <w:num w:numId="41" w16cid:durableId="960964288">
    <w:abstractNumId w:val="11"/>
  </w:num>
  <w:num w:numId="42" w16cid:durableId="1658727888">
    <w:abstractNumId w:val="25"/>
  </w:num>
  <w:num w:numId="43" w16cid:durableId="67044551">
    <w:abstractNumId w:val="47"/>
  </w:num>
  <w:num w:numId="44" w16cid:durableId="552935909">
    <w:abstractNumId w:val="38"/>
  </w:num>
  <w:num w:numId="45" w16cid:durableId="301811728">
    <w:abstractNumId w:val="31"/>
  </w:num>
  <w:num w:numId="46" w16cid:durableId="1092779054">
    <w:abstractNumId w:val="12"/>
  </w:num>
  <w:num w:numId="47" w16cid:durableId="1098519816">
    <w:abstractNumId w:val="43"/>
  </w:num>
  <w:num w:numId="48" w16cid:durableId="213077840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4B5"/>
    <w:rsid w:val="000008A3"/>
    <w:rsid w:val="0000096E"/>
    <w:rsid w:val="00005B75"/>
    <w:rsid w:val="00016378"/>
    <w:rsid w:val="00024603"/>
    <w:rsid w:val="00027C0A"/>
    <w:rsid w:val="0004006D"/>
    <w:rsid w:val="0004150E"/>
    <w:rsid w:val="00042DFA"/>
    <w:rsid w:val="000438E6"/>
    <w:rsid w:val="00047893"/>
    <w:rsid w:val="000544F3"/>
    <w:rsid w:val="000545BE"/>
    <w:rsid w:val="000548A9"/>
    <w:rsid w:val="0005551A"/>
    <w:rsid w:val="000614F9"/>
    <w:rsid w:val="00063AFA"/>
    <w:rsid w:val="00066089"/>
    <w:rsid w:val="0007212D"/>
    <w:rsid w:val="00073940"/>
    <w:rsid w:val="0007517B"/>
    <w:rsid w:val="000816DA"/>
    <w:rsid w:val="0008534D"/>
    <w:rsid w:val="00094624"/>
    <w:rsid w:val="000A1622"/>
    <w:rsid w:val="000A711A"/>
    <w:rsid w:val="000B0175"/>
    <w:rsid w:val="000C5E24"/>
    <w:rsid w:val="000C7E97"/>
    <w:rsid w:val="000E4DB8"/>
    <w:rsid w:val="000F52B0"/>
    <w:rsid w:val="000F564C"/>
    <w:rsid w:val="000F5C2E"/>
    <w:rsid w:val="00107F52"/>
    <w:rsid w:val="00114594"/>
    <w:rsid w:val="00114F30"/>
    <w:rsid w:val="00135650"/>
    <w:rsid w:val="0013740D"/>
    <w:rsid w:val="001409A0"/>
    <w:rsid w:val="001452ED"/>
    <w:rsid w:val="00153528"/>
    <w:rsid w:val="0015359D"/>
    <w:rsid w:val="001738E0"/>
    <w:rsid w:val="0018295E"/>
    <w:rsid w:val="00183380"/>
    <w:rsid w:val="001B0887"/>
    <w:rsid w:val="001B2513"/>
    <w:rsid w:val="001C780D"/>
    <w:rsid w:val="001D28BE"/>
    <w:rsid w:val="001E0507"/>
    <w:rsid w:val="001E2B87"/>
    <w:rsid w:val="001E61B9"/>
    <w:rsid w:val="001E71AD"/>
    <w:rsid w:val="00200E1C"/>
    <w:rsid w:val="00204D34"/>
    <w:rsid w:val="00205D1E"/>
    <w:rsid w:val="00211542"/>
    <w:rsid w:val="002130A2"/>
    <w:rsid w:val="00220823"/>
    <w:rsid w:val="00240457"/>
    <w:rsid w:val="002442AA"/>
    <w:rsid w:val="00246B5B"/>
    <w:rsid w:val="00247A56"/>
    <w:rsid w:val="00253180"/>
    <w:rsid w:val="0025505D"/>
    <w:rsid w:val="0026262F"/>
    <w:rsid w:val="00262B22"/>
    <w:rsid w:val="00264EFA"/>
    <w:rsid w:val="00267FA4"/>
    <w:rsid w:val="00270BBE"/>
    <w:rsid w:val="002777F3"/>
    <w:rsid w:val="002800A9"/>
    <w:rsid w:val="002879E8"/>
    <w:rsid w:val="002B2E67"/>
    <w:rsid w:val="002B374F"/>
    <w:rsid w:val="002B52D1"/>
    <w:rsid w:val="002B7EC9"/>
    <w:rsid w:val="002C0C8A"/>
    <w:rsid w:val="002C4CAE"/>
    <w:rsid w:val="002C6EF1"/>
    <w:rsid w:val="002D03DC"/>
    <w:rsid w:val="002D2AA6"/>
    <w:rsid w:val="002E57F7"/>
    <w:rsid w:val="00300C40"/>
    <w:rsid w:val="003018C0"/>
    <w:rsid w:val="0030524B"/>
    <w:rsid w:val="003105CB"/>
    <w:rsid w:val="003229AE"/>
    <w:rsid w:val="0032761B"/>
    <w:rsid w:val="00331E49"/>
    <w:rsid w:val="003532FD"/>
    <w:rsid w:val="00356443"/>
    <w:rsid w:val="003626CE"/>
    <w:rsid w:val="003666A5"/>
    <w:rsid w:val="003728A4"/>
    <w:rsid w:val="00385A5B"/>
    <w:rsid w:val="00395EFC"/>
    <w:rsid w:val="003A5D3D"/>
    <w:rsid w:val="003A60C7"/>
    <w:rsid w:val="003C0A33"/>
    <w:rsid w:val="003C1489"/>
    <w:rsid w:val="003C174D"/>
    <w:rsid w:val="003C1DB8"/>
    <w:rsid w:val="003C2502"/>
    <w:rsid w:val="003C3759"/>
    <w:rsid w:val="003D04B0"/>
    <w:rsid w:val="003D1519"/>
    <w:rsid w:val="003D5911"/>
    <w:rsid w:val="003D7C23"/>
    <w:rsid w:val="003E00D4"/>
    <w:rsid w:val="003E6557"/>
    <w:rsid w:val="003F22F5"/>
    <w:rsid w:val="00400B31"/>
    <w:rsid w:val="004148C4"/>
    <w:rsid w:val="004150A7"/>
    <w:rsid w:val="0042141C"/>
    <w:rsid w:val="00424292"/>
    <w:rsid w:val="0044290D"/>
    <w:rsid w:val="00445AC0"/>
    <w:rsid w:val="0044615A"/>
    <w:rsid w:val="00453B4C"/>
    <w:rsid w:val="00456417"/>
    <w:rsid w:val="004702F6"/>
    <w:rsid w:val="00475654"/>
    <w:rsid w:val="00486E07"/>
    <w:rsid w:val="004954DE"/>
    <w:rsid w:val="004960D6"/>
    <w:rsid w:val="0049629B"/>
    <w:rsid w:val="00497533"/>
    <w:rsid w:val="004A4381"/>
    <w:rsid w:val="004A48FA"/>
    <w:rsid w:val="004A5E1B"/>
    <w:rsid w:val="004B5549"/>
    <w:rsid w:val="004B5CAC"/>
    <w:rsid w:val="004B750D"/>
    <w:rsid w:val="004C266E"/>
    <w:rsid w:val="004D163C"/>
    <w:rsid w:val="004D26C2"/>
    <w:rsid w:val="00500350"/>
    <w:rsid w:val="00503956"/>
    <w:rsid w:val="00504B0A"/>
    <w:rsid w:val="00512197"/>
    <w:rsid w:val="005134BB"/>
    <w:rsid w:val="005151C1"/>
    <w:rsid w:val="00515678"/>
    <w:rsid w:val="00515794"/>
    <w:rsid w:val="00525B1A"/>
    <w:rsid w:val="00564BF8"/>
    <w:rsid w:val="005651A2"/>
    <w:rsid w:val="00565865"/>
    <w:rsid w:val="0058161B"/>
    <w:rsid w:val="005863F1"/>
    <w:rsid w:val="00590F1C"/>
    <w:rsid w:val="005B15AB"/>
    <w:rsid w:val="005B1E59"/>
    <w:rsid w:val="005B5344"/>
    <w:rsid w:val="005C4F25"/>
    <w:rsid w:val="005D0E68"/>
    <w:rsid w:val="005D4E6E"/>
    <w:rsid w:val="005D786F"/>
    <w:rsid w:val="005E372F"/>
    <w:rsid w:val="005E484B"/>
    <w:rsid w:val="005F0ADD"/>
    <w:rsid w:val="005F6B22"/>
    <w:rsid w:val="00600D1F"/>
    <w:rsid w:val="0060714F"/>
    <w:rsid w:val="006147D9"/>
    <w:rsid w:val="0061726F"/>
    <w:rsid w:val="006300FC"/>
    <w:rsid w:val="00637105"/>
    <w:rsid w:val="006378D2"/>
    <w:rsid w:val="00643329"/>
    <w:rsid w:val="006503A7"/>
    <w:rsid w:val="00655A88"/>
    <w:rsid w:val="006606C5"/>
    <w:rsid w:val="006624B5"/>
    <w:rsid w:val="00667A2D"/>
    <w:rsid w:val="006738F3"/>
    <w:rsid w:val="00686200"/>
    <w:rsid w:val="006943BB"/>
    <w:rsid w:val="006948EE"/>
    <w:rsid w:val="0069592F"/>
    <w:rsid w:val="006A362D"/>
    <w:rsid w:val="006B046B"/>
    <w:rsid w:val="006B48E7"/>
    <w:rsid w:val="006B5FBF"/>
    <w:rsid w:val="006D0D7A"/>
    <w:rsid w:val="006D1EAB"/>
    <w:rsid w:val="006D6EEB"/>
    <w:rsid w:val="006E5ECC"/>
    <w:rsid w:val="006E7DBF"/>
    <w:rsid w:val="006F065A"/>
    <w:rsid w:val="006F2D8E"/>
    <w:rsid w:val="006F5273"/>
    <w:rsid w:val="00702B56"/>
    <w:rsid w:val="00705046"/>
    <w:rsid w:val="00711516"/>
    <w:rsid w:val="00716110"/>
    <w:rsid w:val="00717525"/>
    <w:rsid w:val="007241AA"/>
    <w:rsid w:val="007326A8"/>
    <w:rsid w:val="0073674F"/>
    <w:rsid w:val="0074563E"/>
    <w:rsid w:val="00745C13"/>
    <w:rsid w:val="00746BFF"/>
    <w:rsid w:val="00750751"/>
    <w:rsid w:val="00752A45"/>
    <w:rsid w:val="00754DB1"/>
    <w:rsid w:val="00762001"/>
    <w:rsid w:val="00770D60"/>
    <w:rsid w:val="0077496A"/>
    <w:rsid w:val="007820C4"/>
    <w:rsid w:val="00792EA3"/>
    <w:rsid w:val="007B145F"/>
    <w:rsid w:val="007B2B8F"/>
    <w:rsid w:val="007B74DF"/>
    <w:rsid w:val="007B7586"/>
    <w:rsid w:val="007C1142"/>
    <w:rsid w:val="007C2705"/>
    <w:rsid w:val="007E1490"/>
    <w:rsid w:val="007E6648"/>
    <w:rsid w:val="007F07EB"/>
    <w:rsid w:val="007F3C54"/>
    <w:rsid w:val="00800AE2"/>
    <w:rsid w:val="00807C43"/>
    <w:rsid w:val="00810013"/>
    <w:rsid w:val="00810572"/>
    <w:rsid w:val="0081151B"/>
    <w:rsid w:val="0081306F"/>
    <w:rsid w:val="00814EE3"/>
    <w:rsid w:val="0082045B"/>
    <w:rsid w:val="008251B8"/>
    <w:rsid w:val="008317C9"/>
    <w:rsid w:val="00833E54"/>
    <w:rsid w:val="00840962"/>
    <w:rsid w:val="0084295B"/>
    <w:rsid w:val="00842FF0"/>
    <w:rsid w:val="00843061"/>
    <w:rsid w:val="00856ED4"/>
    <w:rsid w:val="008577FC"/>
    <w:rsid w:val="00874575"/>
    <w:rsid w:val="008761A9"/>
    <w:rsid w:val="00880998"/>
    <w:rsid w:val="00882676"/>
    <w:rsid w:val="00885DE6"/>
    <w:rsid w:val="00887ADD"/>
    <w:rsid w:val="00896A22"/>
    <w:rsid w:val="008A28FC"/>
    <w:rsid w:val="008B29FC"/>
    <w:rsid w:val="008B7EC2"/>
    <w:rsid w:val="008C2155"/>
    <w:rsid w:val="008C2718"/>
    <w:rsid w:val="008C3A82"/>
    <w:rsid w:val="008C572D"/>
    <w:rsid w:val="008D0158"/>
    <w:rsid w:val="008D0E62"/>
    <w:rsid w:val="008D19E7"/>
    <w:rsid w:val="008E0BA5"/>
    <w:rsid w:val="008F0A08"/>
    <w:rsid w:val="00903A84"/>
    <w:rsid w:val="00915BE2"/>
    <w:rsid w:val="0092050E"/>
    <w:rsid w:val="00920DBF"/>
    <w:rsid w:val="009246EC"/>
    <w:rsid w:val="00924C87"/>
    <w:rsid w:val="00925423"/>
    <w:rsid w:val="00927ABA"/>
    <w:rsid w:val="00930BE5"/>
    <w:rsid w:val="009317C7"/>
    <w:rsid w:val="0093390A"/>
    <w:rsid w:val="00941EC8"/>
    <w:rsid w:val="0094406A"/>
    <w:rsid w:val="00944EF1"/>
    <w:rsid w:val="00960C3E"/>
    <w:rsid w:val="009619E0"/>
    <w:rsid w:val="009622AE"/>
    <w:rsid w:val="00965A61"/>
    <w:rsid w:val="00966B00"/>
    <w:rsid w:val="00972EE7"/>
    <w:rsid w:val="00975862"/>
    <w:rsid w:val="0098070B"/>
    <w:rsid w:val="009810CD"/>
    <w:rsid w:val="009818F2"/>
    <w:rsid w:val="009A4BE1"/>
    <w:rsid w:val="009A759F"/>
    <w:rsid w:val="009B00B5"/>
    <w:rsid w:val="009B455D"/>
    <w:rsid w:val="009B4779"/>
    <w:rsid w:val="009B6681"/>
    <w:rsid w:val="009B7CD6"/>
    <w:rsid w:val="009C7CCC"/>
    <w:rsid w:val="009D0FDD"/>
    <w:rsid w:val="009E3BE6"/>
    <w:rsid w:val="009E4745"/>
    <w:rsid w:val="009E66DD"/>
    <w:rsid w:val="009F05A2"/>
    <w:rsid w:val="00A2027E"/>
    <w:rsid w:val="00A20FFC"/>
    <w:rsid w:val="00A22A4D"/>
    <w:rsid w:val="00A26FA9"/>
    <w:rsid w:val="00A318DC"/>
    <w:rsid w:val="00A40A38"/>
    <w:rsid w:val="00A474C0"/>
    <w:rsid w:val="00A53D9A"/>
    <w:rsid w:val="00A56C27"/>
    <w:rsid w:val="00A57484"/>
    <w:rsid w:val="00A60078"/>
    <w:rsid w:val="00A6252C"/>
    <w:rsid w:val="00A65579"/>
    <w:rsid w:val="00A6669C"/>
    <w:rsid w:val="00A70525"/>
    <w:rsid w:val="00A71C8E"/>
    <w:rsid w:val="00A82BD3"/>
    <w:rsid w:val="00A86F4C"/>
    <w:rsid w:val="00A957E7"/>
    <w:rsid w:val="00A97BF6"/>
    <w:rsid w:val="00AA7B7F"/>
    <w:rsid w:val="00AB2AC5"/>
    <w:rsid w:val="00AB7418"/>
    <w:rsid w:val="00AC059E"/>
    <w:rsid w:val="00AC5E0B"/>
    <w:rsid w:val="00AD2924"/>
    <w:rsid w:val="00AD748A"/>
    <w:rsid w:val="00AD7713"/>
    <w:rsid w:val="00AF216F"/>
    <w:rsid w:val="00AF7382"/>
    <w:rsid w:val="00B00E4C"/>
    <w:rsid w:val="00B06BA9"/>
    <w:rsid w:val="00B07D76"/>
    <w:rsid w:val="00B22B3B"/>
    <w:rsid w:val="00B25312"/>
    <w:rsid w:val="00B33EE7"/>
    <w:rsid w:val="00B3638B"/>
    <w:rsid w:val="00B4039F"/>
    <w:rsid w:val="00B43A47"/>
    <w:rsid w:val="00B47987"/>
    <w:rsid w:val="00B56734"/>
    <w:rsid w:val="00B75481"/>
    <w:rsid w:val="00B81EBB"/>
    <w:rsid w:val="00B8456E"/>
    <w:rsid w:val="00B84C5F"/>
    <w:rsid w:val="00B85983"/>
    <w:rsid w:val="00B85D1D"/>
    <w:rsid w:val="00B905C0"/>
    <w:rsid w:val="00B92026"/>
    <w:rsid w:val="00BA7282"/>
    <w:rsid w:val="00BC2C2D"/>
    <w:rsid w:val="00BC3295"/>
    <w:rsid w:val="00BD2383"/>
    <w:rsid w:val="00BE724E"/>
    <w:rsid w:val="00BF0008"/>
    <w:rsid w:val="00BF0CEF"/>
    <w:rsid w:val="00BF1E40"/>
    <w:rsid w:val="00BF34F4"/>
    <w:rsid w:val="00BF4B72"/>
    <w:rsid w:val="00BF5AD1"/>
    <w:rsid w:val="00C02807"/>
    <w:rsid w:val="00C10D46"/>
    <w:rsid w:val="00C111A8"/>
    <w:rsid w:val="00C174CF"/>
    <w:rsid w:val="00C267FC"/>
    <w:rsid w:val="00C27618"/>
    <w:rsid w:val="00C32945"/>
    <w:rsid w:val="00C347DC"/>
    <w:rsid w:val="00C348CA"/>
    <w:rsid w:val="00C368DC"/>
    <w:rsid w:val="00C4073C"/>
    <w:rsid w:val="00C45B9F"/>
    <w:rsid w:val="00C54A5F"/>
    <w:rsid w:val="00C70C15"/>
    <w:rsid w:val="00C7698B"/>
    <w:rsid w:val="00C76AD4"/>
    <w:rsid w:val="00C869A0"/>
    <w:rsid w:val="00C92B3F"/>
    <w:rsid w:val="00CA31DF"/>
    <w:rsid w:val="00CA3214"/>
    <w:rsid w:val="00CA4FF0"/>
    <w:rsid w:val="00CB0C5C"/>
    <w:rsid w:val="00CB5A74"/>
    <w:rsid w:val="00CB5B0E"/>
    <w:rsid w:val="00CD3F62"/>
    <w:rsid w:val="00CE4093"/>
    <w:rsid w:val="00CE59E8"/>
    <w:rsid w:val="00CF2881"/>
    <w:rsid w:val="00CF30F8"/>
    <w:rsid w:val="00D01023"/>
    <w:rsid w:val="00D01142"/>
    <w:rsid w:val="00D11A82"/>
    <w:rsid w:val="00D135B2"/>
    <w:rsid w:val="00D14A9E"/>
    <w:rsid w:val="00D21CAC"/>
    <w:rsid w:val="00D35FC4"/>
    <w:rsid w:val="00D44A96"/>
    <w:rsid w:val="00D45334"/>
    <w:rsid w:val="00D56E93"/>
    <w:rsid w:val="00D570FC"/>
    <w:rsid w:val="00D62C99"/>
    <w:rsid w:val="00D634B7"/>
    <w:rsid w:val="00D65A3C"/>
    <w:rsid w:val="00D72B5E"/>
    <w:rsid w:val="00D73599"/>
    <w:rsid w:val="00D751EE"/>
    <w:rsid w:val="00D82646"/>
    <w:rsid w:val="00D82901"/>
    <w:rsid w:val="00D8484F"/>
    <w:rsid w:val="00D85013"/>
    <w:rsid w:val="00D93955"/>
    <w:rsid w:val="00D9637D"/>
    <w:rsid w:val="00DA0CBB"/>
    <w:rsid w:val="00DA1F52"/>
    <w:rsid w:val="00DA6CE1"/>
    <w:rsid w:val="00DB6A28"/>
    <w:rsid w:val="00DC01CF"/>
    <w:rsid w:val="00DD023D"/>
    <w:rsid w:val="00DD054B"/>
    <w:rsid w:val="00DD0A1B"/>
    <w:rsid w:val="00DD3A8E"/>
    <w:rsid w:val="00DE343B"/>
    <w:rsid w:val="00DE550D"/>
    <w:rsid w:val="00DF0510"/>
    <w:rsid w:val="00DF126E"/>
    <w:rsid w:val="00DF708B"/>
    <w:rsid w:val="00E002BE"/>
    <w:rsid w:val="00E0037F"/>
    <w:rsid w:val="00E0154C"/>
    <w:rsid w:val="00E06D1E"/>
    <w:rsid w:val="00E072F3"/>
    <w:rsid w:val="00E22BFF"/>
    <w:rsid w:val="00E24DA9"/>
    <w:rsid w:val="00E32582"/>
    <w:rsid w:val="00E41AD9"/>
    <w:rsid w:val="00E420E2"/>
    <w:rsid w:val="00E474AB"/>
    <w:rsid w:val="00E57F34"/>
    <w:rsid w:val="00E62540"/>
    <w:rsid w:val="00E70749"/>
    <w:rsid w:val="00E70E8C"/>
    <w:rsid w:val="00E753C3"/>
    <w:rsid w:val="00E81A65"/>
    <w:rsid w:val="00E85258"/>
    <w:rsid w:val="00E85F35"/>
    <w:rsid w:val="00E87DD6"/>
    <w:rsid w:val="00E90BB9"/>
    <w:rsid w:val="00EA3098"/>
    <w:rsid w:val="00EB10DC"/>
    <w:rsid w:val="00EB1954"/>
    <w:rsid w:val="00EB585D"/>
    <w:rsid w:val="00EC75C9"/>
    <w:rsid w:val="00ED056E"/>
    <w:rsid w:val="00ED1C3C"/>
    <w:rsid w:val="00ED69AF"/>
    <w:rsid w:val="00EE35DD"/>
    <w:rsid w:val="00EF2098"/>
    <w:rsid w:val="00EF304F"/>
    <w:rsid w:val="00F04377"/>
    <w:rsid w:val="00F07327"/>
    <w:rsid w:val="00F1372F"/>
    <w:rsid w:val="00F20E81"/>
    <w:rsid w:val="00F263CB"/>
    <w:rsid w:val="00F32754"/>
    <w:rsid w:val="00F378D0"/>
    <w:rsid w:val="00F51E15"/>
    <w:rsid w:val="00F527C8"/>
    <w:rsid w:val="00F548C2"/>
    <w:rsid w:val="00F54D40"/>
    <w:rsid w:val="00F667E4"/>
    <w:rsid w:val="00F66BE9"/>
    <w:rsid w:val="00F74FB8"/>
    <w:rsid w:val="00F7507A"/>
    <w:rsid w:val="00F8143E"/>
    <w:rsid w:val="00F814F0"/>
    <w:rsid w:val="00F81D2F"/>
    <w:rsid w:val="00F86865"/>
    <w:rsid w:val="00FA00A1"/>
    <w:rsid w:val="00FA2064"/>
    <w:rsid w:val="00FA3440"/>
    <w:rsid w:val="00FA5E80"/>
    <w:rsid w:val="00FB28A9"/>
    <w:rsid w:val="00FB43C7"/>
    <w:rsid w:val="00FC2FBB"/>
    <w:rsid w:val="00FD114E"/>
    <w:rsid w:val="00FD31B2"/>
    <w:rsid w:val="00FE75D5"/>
    <w:rsid w:val="00FF099E"/>
    <w:rsid w:val="00FF32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36E59D4"/>
  <w15:chartTrackingRefBased/>
  <w15:docId w15:val="{5ADEA908-2325-4377-94DE-C3B30B7C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tabs>
        <w:tab w:val="num" w:pos="0"/>
      </w:tabs>
      <w:outlineLvl w:val="0"/>
    </w:pPr>
    <w:rPr>
      <w:rFonts w:ascii="Arial" w:hAnsi="Arial" w:cs="Arial"/>
      <w:sz w:val="28"/>
    </w:rPr>
  </w:style>
  <w:style w:type="paragraph" w:styleId="Titolo2">
    <w:name w:val="heading 2"/>
    <w:basedOn w:val="Normale"/>
    <w:next w:val="Normale"/>
    <w:qFormat/>
    <w:pPr>
      <w:keepNext/>
      <w:tabs>
        <w:tab w:val="num" w:pos="0"/>
      </w:tabs>
      <w:outlineLvl w:val="1"/>
    </w:pPr>
    <w:rPr>
      <w:b/>
      <w:bCs/>
    </w:rPr>
  </w:style>
  <w:style w:type="paragraph" w:styleId="Titolo3">
    <w:name w:val="heading 3"/>
    <w:basedOn w:val="Normale"/>
    <w:next w:val="Normale"/>
    <w:qFormat/>
    <w:pPr>
      <w:keepNext/>
      <w:tabs>
        <w:tab w:val="num" w:pos="0"/>
      </w:tabs>
      <w:jc w:val="right"/>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20"/>
      <w:szCs w:val="20"/>
    </w:rPr>
  </w:style>
  <w:style w:type="character" w:customStyle="1" w:styleId="WW8Num3z0">
    <w:name w:val="WW8Num3z0"/>
    <w:rPr>
      <w:rFonts w:ascii="Wingdings" w:hAnsi="Wingdings" w:cs="Wingdings" w:hint="default"/>
    </w:rPr>
  </w:style>
  <w:style w:type="character" w:customStyle="1" w:styleId="WW8Num4z0">
    <w:name w:val="WW8Num4z0"/>
    <w:rPr>
      <w:rFonts w:ascii="Times New Roman" w:hAnsi="Times New Roman" w:cs="Times New Roman" w:hint="default"/>
    </w:rPr>
  </w:style>
  <w:style w:type="character" w:customStyle="1" w:styleId="WW8Num5z0">
    <w:name w:val="WW8Num5z0"/>
    <w:rPr>
      <w:rFonts w:ascii="Wingdings" w:hAnsi="Wingdings" w:cs="Wingdings" w:hint="default"/>
    </w:rPr>
  </w:style>
  <w:style w:type="character" w:customStyle="1" w:styleId="WW8Num6z0">
    <w:name w:val="WW8Num6z0"/>
    <w:rPr>
      <w:rFonts w:ascii="Shruti" w:hAnsi="Shruti" w:cs="Shruti" w:hint="default"/>
      <w:sz w:val="20"/>
      <w:szCs w:val="20"/>
    </w:rPr>
  </w:style>
  <w:style w:type="character" w:customStyle="1" w:styleId="WW8Num7z0">
    <w:name w:val="WW8Num7z0"/>
    <w:rPr>
      <w:rFonts w:ascii="Wingdings" w:hAnsi="Wingdings" w:cs="Wingdings" w:hint="default"/>
    </w:rPr>
  </w:style>
  <w:style w:type="character" w:customStyle="1" w:styleId="WW8Num8z0">
    <w:name w:val="WW8Num8z0"/>
    <w:rPr>
      <w:rFonts w:ascii="Wingdings" w:hAnsi="Wingdings" w:cs="Wingdings" w:hint="default"/>
      <w:sz w:val="20"/>
    </w:rPr>
  </w:style>
  <w:style w:type="character" w:customStyle="1" w:styleId="WW8Num9z0">
    <w:name w:val="WW8Num9z0"/>
    <w:rPr>
      <w:rFonts w:ascii="Wingdings" w:hAnsi="Wingdings" w:cs="Wingdings" w:hint="default"/>
    </w:rPr>
  </w:style>
  <w:style w:type="character" w:customStyle="1" w:styleId="WW8Num2z1">
    <w:name w:val="WW8Num2z1"/>
    <w:rPr>
      <w:rFonts w:ascii="Calibri" w:hAnsi="Calibri" w:cs="Calibri" w:hint="default"/>
      <w:b/>
      <w:i/>
      <w:sz w:val="20"/>
      <w:szCs w:val="20"/>
    </w:rPr>
  </w:style>
  <w:style w:type="character" w:customStyle="1" w:styleId="WW8Num3z1">
    <w:name w:val="WW8Num3z1"/>
    <w:rPr>
      <w:rFonts w:ascii="OpenSymbol" w:hAnsi="OpenSymbol" w:cs="Times New Roman"/>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3">
    <w:name w:val="WW8Num6z3"/>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3">
    <w:name w:val="WW8Num9z3"/>
    <w:rPr>
      <w:rFonts w:ascii="Symbol" w:hAnsi="Symbol" w:cs="Symbol" w:hint="default"/>
    </w:rPr>
  </w:style>
  <w:style w:type="character" w:customStyle="1" w:styleId="WW8Num10z0">
    <w:name w:val="WW8Num10z0"/>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Caratterepredefinitoparagrafo">
    <w:name w:val="Carattere predefinito paragrafo"/>
  </w:style>
  <w:style w:type="character" w:customStyle="1" w:styleId="Caratterinotaapidipagina">
    <w:name w:val="Caratteri nota a piè di pagina"/>
    <w:rPr>
      <w:vertAlign w:val="superscript"/>
    </w:rPr>
  </w:style>
  <w:style w:type="character" w:customStyle="1" w:styleId="TestofumettoCarattere">
    <w:name w:val="Testo fumetto Carattere"/>
    <w:rPr>
      <w:rFonts w:ascii="Tahoma" w:hAnsi="Tahoma" w:cs="Tahoma"/>
      <w:sz w:val="16"/>
      <w:szCs w:val="16"/>
    </w:rPr>
  </w:style>
  <w:style w:type="character" w:customStyle="1" w:styleId="Rimandocommento1">
    <w:name w:val="Rimando commento1"/>
    <w:rPr>
      <w:sz w:val="16"/>
      <w:szCs w:val="16"/>
    </w:rPr>
  </w:style>
  <w:style w:type="character" w:customStyle="1" w:styleId="TestocommentoCarattere">
    <w:name w:val="Testo commento Carattere"/>
    <w:basedOn w:val="Caratterepredefinitoparagrafo"/>
  </w:style>
  <w:style w:type="character" w:customStyle="1" w:styleId="SoggettocommentoCarattere">
    <w:name w:val="Soggetto commento Carattere"/>
    <w:rPr>
      <w:b/>
      <w:bCs/>
    </w:rPr>
  </w:style>
  <w:style w:type="character" w:customStyle="1" w:styleId="PidipaginaCarattere">
    <w:name w:val="Piè di pagina Carattere"/>
    <w:uiPriority w:val="99"/>
    <w:rPr>
      <w:sz w:val="24"/>
      <w:szCs w:val="24"/>
      <w:lang w:val="it-IT"/>
    </w:rPr>
  </w:style>
  <w:style w:type="character" w:customStyle="1" w:styleId="CorpotestoCarattere">
    <w:name w:val="Corpo testo Carattere"/>
    <w:rPr>
      <w:sz w:val="24"/>
      <w:szCs w:val="24"/>
    </w:rPr>
  </w:style>
  <w:style w:type="paragraph" w:customStyle="1" w:styleId="Titolo10">
    <w:name w:val="Titolo1"/>
    <w:basedOn w:val="Normale"/>
    <w:next w:val="Corpotesto"/>
    <w:pPr>
      <w:jc w:val="center"/>
    </w:pPr>
    <w:rPr>
      <w:sz w:val="32"/>
    </w:rPr>
  </w:style>
  <w:style w:type="paragraph" w:styleId="Corpotesto">
    <w:name w:val="Body Text"/>
    <w:basedOn w:val="Normale"/>
    <w:pPr>
      <w:jc w:val="both"/>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Testonotaapidipagina">
    <w:name w:val="footnote text"/>
    <w:basedOn w:val="Normale"/>
    <w:rPr>
      <w:sz w:val="20"/>
      <w:szCs w:val="20"/>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lang w:val="x-none"/>
    </w:rPr>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lang w:val="x-none"/>
    </w:rPr>
  </w:style>
  <w:style w:type="paragraph" w:styleId="Paragrafoelenco">
    <w:name w:val="List Paragraph"/>
    <w:basedOn w:val="Normale"/>
    <w:uiPriority w:val="34"/>
    <w:qFormat/>
    <w:pPr>
      <w:ind w:left="708"/>
    </w:pPr>
  </w:style>
  <w:style w:type="paragraph" w:styleId="Revisione">
    <w:name w:val="Revision"/>
    <w:pPr>
      <w:suppressAutoHyphens/>
    </w:pPr>
    <w:rPr>
      <w:sz w:val="24"/>
      <w:szCs w:val="24"/>
      <w:lang w:eastAsia="zh-CN"/>
    </w:rPr>
  </w:style>
  <w:style w:type="paragraph" w:customStyle="1" w:styleId="Contenutotabella">
    <w:name w:val="Contenuto tabella"/>
    <w:basedOn w:val="Normale"/>
    <w:pPr>
      <w:widowControl w:val="0"/>
      <w:suppressLineNumbers/>
    </w:pPr>
  </w:style>
  <w:style w:type="paragraph" w:customStyle="1" w:styleId="Titolotabella">
    <w:name w:val="Titolo tabella"/>
    <w:basedOn w:val="Contenutotabella"/>
    <w:pPr>
      <w:jc w:val="center"/>
    </w:pPr>
    <w:rPr>
      <w:b/>
      <w:bCs/>
    </w:rPr>
  </w:style>
  <w:style w:type="paragraph" w:customStyle="1" w:styleId="Terminedefinizione">
    <w:name w:val="Termine definizione"/>
    <w:basedOn w:val="Normale"/>
  </w:style>
  <w:style w:type="character" w:styleId="Rimandonotaapidipagina">
    <w:name w:val="footnote reference"/>
    <w:uiPriority w:val="99"/>
    <w:semiHidden/>
    <w:unhideWhenUsed/>
    <w:rsid w:val="00205D1E"/>
    <w:rPr>
      <w:vertAlign w:val="superscript"/>
    </w:rPr>
  </w:style>
  <w:style w:type="paragraph" w:customStyle="1" w:styleId="elementtoproof">
    <w:name w:val="elementtoproof"/>
    <w:basedOn w:val="Normale"/>
    <w:rsid w:val="00253180"/>
    <w:pPr>
      <w:suppressAutoHyphens w:val="0"/>
    </w:pPr>
    <w:rPr>
      <w:rFonts w:ascii="Calibri" w:eastAsia="Calibri" w:hAnsi="Calibri" w:cs="Calibri"/>
      <w:sz w:val="22"/>
      <w:szCs w:val="22"/>
      <w:lang w:eastAsia="it-IT"/>
    </w:rPr>
  </w:style>
  <w:style w:type="paragraph" w:customStyle="1" w:styleId="xmsonormal">
    <w:name w:val="x_msonormal"/>
    <w:basedOn w:val="Normale"/>
    <w:rsid w:val="008D0E62"/>
    <w:pPr>
      <w:suppressAutoHyphens w:val="0"/>
    </w:pPr>
    <w:rPr>
      <w:rFonts w:ascii="Aptos" w:eastAsiaTheme="minorHAnsi" w:hAnsi="Aptos" w:cs="Aptos"/>
      <w:lang w:eastAsia="it-IT"/>
    </w:rPr>
  </w:style>
  <w:style w:type="paragraph" w:styleId="NormaleWeb">
    <w:name w:val="Normal (Web)"/>
    <w:basedOn w:val="Normale"/>
    <w:uiPriority w:val="99"/>
    <w:unhideWhenUsed/>
    <w:rsid w:val="00D634B7"/>
    <w:pPr>
      <w:suppressAutoHyphens w:val="0"/>
      <w:spacing w:before="100" w:beforeAutospacing="1" w:after="100" w:afterAutospacing="1"/>
    </w:pPr>
    <w:rPr>
      <w:lang w:eastAsia="it-IT"/>
    </w:rPr>
  </w:style>
  <w:style w:type="character" w:styleId="Enfasigrassetto">
    <w:name w:val="Strong"/>
    <w:basedOn w:val="Carpredefinitoparagrafo"/>
    <w:uiPriority w:val="22"/>
    <w:qFormat/>
    <w:rsid w:val="00D634B7"/>
    <w:rPr>
      <w:b/>
      <w:bCs/>
    </w:rPr>
  </w:style>
  <w:style w:type="character" w:styleId="Enfasicorsivo">
    <w:name w:val="Emphasis"/>
    <w:basedOn w:val="Carpredefinitoparagrafo"/>
    <w:uiPriority w:val="20"/>
    <w:qFormat/>
    <w:rsid w:val="00D634B7"/>
    <w:rPr>
      <w:i/>
      <w:iCs/>
    </w:rPr>
  </w:style>
  <w:style w:type="character" w:styleId="Collegamentoipertestuale">
    <w:name w:val="Hyperlink"/>
    <w:basedOn w:val="Carpredefinitoparagrafo"/>
    <w:uiPriority w:val="99"/>
    <w:unhideWhenUsed/>
    <w:rsid w:val="00EC75C9"/>
    <w:rPr>
      <w:color w:val="0563C1" w:themeColor="hyperlink"/>
      <w:u w:val="single"/>
    </w:rPr>
  </w:style>
  <w:style w:type="character" w:styleId="Menzionenonrisolta">
    <w:name w:val="Unresolved Mention"/>
    <w:basedOn w:val="Carpredefinitoparagrafo"/>
    <w:uiPriority w:val="99"/>
    <w:semiHidden/>
    <w:unhideWhenUsed/>
    <w:rsid w:val="00EC7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16000">
      <w:bodyDiv w:val="1"/>
      <w:marLeft w:val="0"/>
      <w:marRight w:val="0"/>
      <w:marTop w:val="0"/>
      <w:marBottom w:val="0"/>
      <w:divBdr>
        <w:top w:val="none" w:sz="0" w:space="0" w:color="auto"/>
        <w:left w:val="none" w:sz="0" w:space="0" w:color="auto"/>
        <w:bottom w:val="none" w:sz="0" w:space="0" w:color="auto"/>
        <w:right w:val="none" w:sz="0" w:space="0" w:color="auto"/>
      </w:divBdr>
    </w:div>
    <w:div w:id="171460442">
      <w:bodyDiv w:val="1"/>
      <w:marLeft w:val="0"/>
      <w:marRight w:val="0"/>
      <w:marTop w:val="0"/>
      <w:marBottom w:val="0"/>
      <w:divBdr>
        <w:top w:val="none" w:sz="0" w:space="0" w:color="auto"/>
        <w:left w:val="none" w:sz="0" w:space="0" w:color="auto"/>
        <w:bottom w:val="none" w:sz="0" w:space="0" w:color="auto"/>
        <w:right w:val="none" w:sz="0" w:space="0" w:color="auto"/>
      </w:divBdr>
    </w:div>
    <w:div w:id="188570518">
      <w:bodyDiv w:val="1"/>
      <w:marLeft w:val="0"/>
      <w:marRight w:val="0"/>
      <w:marTop w:val="0"/>
      <w:marBottom w:val="0"/>
      <w:divBdr>
        <w:top w:val="none" w:sz="0" w:space="0" w:color="auto"/>
        <w:left w:val="none" w:sz="0" w:space="0" w:color="auto"/>
        <w:bottom w:val="none" w:sz="0" w:space="0" w:color="auto"/>
        <w:right w:val="none" w:sz="0" w:space="0" w:color="auto"/>
      </w:divBdr>
    </w:div>
    <w:div w:id="297691635">
      <w:bodyDiv w:val="1"/>
      <w:marLeft w:val="0"/>
      <w:marRight w:val="0"/>
      <w:marTop w:val="0"/>
      <w:marBottom w:val="0"/>
      <w:divBdr>
        <w:top w:val="none" w:sz="0" w:space="0" w:color="auto"/>
        <w:left w:val="none" w:sz="0" w:space="0" w:color="auto"/>
        <w:bottom w:val="none" w:sz="0" w:space="0" w:color="auto"/>
        <w:right w:val="none" w:sz="0" w:space="0" w:color="auto"/>
      </w:divBdr>
    </w:div>
    <w:div w:id="301811245">
      <w:bodyDiv w:val="1"/>
      <w:marLeft w:val="0"/>
      <w:marRight w:val="0"/>
      <w:marTop w:val="0"/>
      <w:marBottom w:val="0"/>
      <w:divBdr>
        <w:top w:val="none" w:sz="0" w:space="0" w:color="auto"/>
        <w:left w:val="none" w:sz="0" w:space="0" w:color="auto"/>
        <w:bottom w:val="none" w:sz="0" w:space="0" w:color="auto"/>
        <w:right w:val="none" w:sz="0" w:space="0" w:color="auto"/>
      </w:divBdr>
    </w:div>
    <w:div w:id="302272681">
      <w:bodyDiv w:val="1"/>
      <w:marLeft w:val="0"/>
      <w:marRight w:val="0"/>
      <w:marTop w:val="0"/>
      <w:marBottom w:val="0"/>
      <w:divBdr>
        <w:top w:val="none" w:sz="0" w:space="0" w:color="auto"/>
        <w:left w:val="none" w:sz="0" w:space="0" w:color="auto"/>
        <w:bottom w:val="none" w:sz="0" w:space="0" w:color="auto"/>
        <w:right w:val="none" w:sz="0" w:space="0" w:color="auto"/>
      </w:divBdr>
    </w:div>
    <w:div w:id="467824455">
      <w:bodyDiv w:val="1"/>
      <w:marLeft w:val="0"/>
      <w:marRight w:val="0"/>
      <w:marTop w:val="0"/>
      <w:marBottom w:val="0"/>
      <w:divBdr>
        <w:top w:val="none" w:sz="0" w:space="0" w:color="auto"/>
        <w:left w:val="none" w:sz="0" w:space="0" w:color="auto"/>
        <w:bottom w:val="none" w:sz="0" w:space="0" w:color="auto"/>
        <w:right w:val="none" w:sz="0" w:space="0" w:color="auto"/>
      </w:divBdr>
    </w:div>
    <w:div w:id="1013846357">
      <w:bodyDiv w:val="1"/>
      <w:marLeft w:val="0"/>
      <w:marRight w:val="0"/>
      <w:marTop w:val="0"/>
      <w:marBottom w:val="0"/>
      <w:divBdr>
        <w:top w:val="none" w:sz="0" w:space="0" w:color="auto"/>
        <w:left w:val="none" w:sz="0" w:space="0" w:color="auto"/>
        <w:bottom w:val="none" w:sz="0" w:space="0" w:color="auto"/>
        <w:right w:val="none" w:sz="0" w:space="0" w:color="auto"/>
      </w:divBdr>
    </w:div>
    <w:div w:id="1071582349">
      <w:bodyDiv w:val="1"/>
      <w:marLeft w:val="0"/>
      <w:marRight w:val="0"/>
      <w:marTop w:val="0"/>
      <w:marBottom w:val="0"/>
      <w:divBdr>
        <w:top w:val="none" w:sz="0" w:space="0" w:color="auto"/>
        <w:left w:val="none" w:sz="0" w:space="0" w:color="auto"/>
        <w:bottom w:val="none" w:sz="0" w:space="0" w:color="auto"/>
        <w:right w:val="none" w:sz="0" w:space="0" w:color="auto"/>
      </w:divBdr>
    </w:div>
    <w:div w:id="1153713609">
      <w:bodyDiv w:val="1"/>
      <w:marLeft w:val="0"/>
      <w:marRight w:val="0"/>
      <w:marTop w:val="0"/>
      <w:marBottom w:val="0"/>
      <w:divBdr>
        <w:top w:val="none" w:sz="0" w:space="0" w:color="auto"/>
        <w:left w:val="none" w:sz="0" w:space="0" w:color="auto"/>
        <w:bottom w:val="none" w:sz="0" w:space="0" w:color="auto"/>
        <w:right w:val="none" w:sz="0" w:space="0" w:color="auto"/>
      </w:divBdr>
    </w:div>
    <w:div w:id="1222600934">
      <w:bodyDiv w:val="1"/>
      <w:marLeft w:val="0"/>
      <w:marRight w:val="0"/>
      <w:marTop w:val="0"/>
      <w:marBottom w:val="0"/>
      <w:divBdr>
        <w:top w:val="none" w:sz="0" w:space="0" w:color="auto"/>
        <w:left w:val="none" w:sz="0" w:space="0" w:color="auto"/>
        <w:bottom w:val="none" w:sz="0" w:space="0" w:color="auto"/>
        <w:right w:val="none" w:sz="0" w:space="0" w:color="auto"/>
      </w:divBdr>
    </w:div>
    <w:div w:id="1278415155">
      <w:bodyDiv w:val="1"/>
      <w:marLeft w:val="0"/>
      <w:marRight w:val="0"/>
      <w:marTop w:val="0"/>
      <w:marBottom w:val="0"/>
      <w:divBdr>
        <w:top w:val="none" w:sz="0" w:space="0" w:color="auto"/>
        <w:left w:val="none" w:sz="0" w:space="0" w:color="auto"/>
        <w:bottom w:val="none" w:sz="0" w:space="0" w:color="auto"/>
        <w:right w:val="none" w:sz="0" w:space="0" w:color="auto"/>
      </w:divBdr>
    </w:div>
    <w:div w:id="1279525295">
      <w:bodyDiv w:val="1"/>
      <w:marLeft w:val="0"/>
      <w:marRight w:val="0"/>
      <w:marTop w:val="0"/>
      <w:marBottom w:val="0"/>
      <w:divBdr>
        <w:top w:val="none" w:sz="0" w:space="0" w:color="auto"/>
        <w:left w:val="none" w:sz="0" w:space="0" w:color="auto"/>
        <w:bottom w:val="none" w:sz="0" w:space="0" w:color="auto"/>
        <w:right w:val="none" w:sz="0" w:space="0" w:color="auto"/>
      </w:divBdr>
    </w:div>
    <w:div w:id="1631671462">
      <w:bodyDiv w:val="1"/>
      <w:marLeft w:val="0"/>
      <w:marRight w:val="0"/>
      <w:marTop w:val="0"/>
      <w:marBottom w:val="0"/>
      <w:divBdr>
        <w:top w:val="none" w:sz="0" w:space="0" w:color="auto"/>
        <w:left w:val="none" w:sz="0" w:space="0" w:color="auto"/>
        <w:bottom w:val="none" w:sz="0" w:space="0" w:color="auto"/>
        <w:right w:val="none" w:sz="0" w:space="0" w:color="auto"/>
      </w:divBdr>
    </w:div>
    <w:div w:id="1650134294">
      <w:bodyDiv w:val="1"/>
      <w:marLeft w:val="0"/>
      <w:marRight w:val="0"/>
      <w:marTop w:val="0"/>
      <w:marBottom w:val="0"/>
      <w:divBdr>
        <w:top w:val="none" w:sz="0" w:space="0" w:color="auto"/>
        <w:left w:val="none" w:sz="0" w:space="0" w:color="auto"/>
        <w:bottom w:val="none" w:sz="0" w:space="0" w:color="auto"/>
        <w:right w:val="none" w:sz="0" w:space="0" w:color="auto"/>
      </w:divBdr>
    </w:div>
    <w:div w:id="1773431696">
      <w:bodyDiv w:val="1"/>
      <w:marLeft w:val="0"/>
      <w:marRight w:val="0"/>
      <w:marTop w:val="0"/>
      <w:marBottom w:val="0"/>
      <w:divBdr>
        <w:top w:val="none" w:sz="0" w:space="0" w:color="auto"/>
        <w:left w:val="none" w:sz="0" w:space="0" w:color="auto"/>
        <w:bottom w:val="none" w:sz="0" w:space="0" w:color="auto"/>
        <w:right w:val="none" w:sz="0" w:space="0" w:color="auto"/>
      </w:divBdr>
    </w:div>
    <w:div w:id="1965229362">
      <w:bodyDiv w:val="1"/>
      <w:marLeft w:val="0"/>
      <w:marRight w:val="0"/>
      <w:marTop w:val="0"/>
      <w:marBottom w:val="0"/>
      <w:divBdr>
        <w:top w:val="none" w:sz="0" w:space="0" w:color="auto"/>
        <w:left w:val="none" w:sz="0" w:space="0" w:color="auto"/>
        <w:bottom w:val="none" w:sz="0" w:space="0" w:color="auto"/>
        <w:right w:val="none" w:sz="0" w:space="0" w:color="auto"/>
      </w:divBdr>
    </w:div>
    <w:div w:id="2061323225">
      <w:bodyDiv w:val="1"/>
      <w:marLeft w:val="0"/>
      <w:marRight w:val="0"/>
      <w:marTop w:val="0"/>
      <w:marBottom w:val="0"/>
      <w:divBdr>
        <w:top w:val="none" w:sz="0" w:space="0" w:color="auto"/>
        <w:left w:val="none" w:sz="0" w:space="0" w:color="auto"/>
        <w:bottom w:val="none" w:sz="0" w:space="0" w:color="auto"/>
        <w:right w:val="none" w:sz="0" w:space="0" w:color="auto"/>
      </w:divBdr>
    </w:div>
    <w:div w:id="207986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E8B204B872324CAF8C42D886655C92" ma:contentTypeVersion="15" ma:contentTypeDescription="Create a new document." ma:contentTypeScope="" ma:versionID="f3e5c2590df5cfeef9f9dfdeb21580c4">
  <xsd:schema xmlns:xsd="http://www.w3.org/2001/XMLSchema" xmlns:xs="http://www.w3.org/2001/XMLSchema" xmlns:p="http://schemas.microsoft.com/office/2006/metadata/properties" xmlns:ns2="c2db9776-22c6-4265-b242-6b24e4c4c3b1" xmlns:ns3="a206b0d9-91cb-4568-9a26-b15fe1f871f7" targetNamespace="http://schemas.microsoft.com/office/2006/metadata/properties" ma:root="true" ma:fieldsID="7f785e3e004e62c063897207efd40af4" ns2:_="" ns3:_="">
    <xsd:import namespace="c2db9776-22c6-4265-b242-6b24e4c4c3b1"/>
    <xsd:import namespace="a206b0d9-91cb-4568-9a26-b15fe1f871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b9776-22c6-4265-b242-6b24e4c4c3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1dc857-a24a-4426-9657-1e149afadad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6b0d9-91cb-4568-9a26-b15fe1f871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bf2b64f-efd1-4756-9f87-7aafa5aa35c2}" ma:internalName="TaxCatchAll" ma:showField="CatchAllData" ma:web="a206b0d9-91cb-4568-9a26-b15fe1f87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a206b0d9-91cb-4568-9a26-b15fe1f871f7" xsi:nil="true"/>
    <lcf76f155ced4ddcb4097134ff3c332f xmlns="c2db9776-22c6-4265-b242-6b24e4c4c3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874D30-AB29-4D09-B214-A449BABE3E86}">
  <ds:schemaRefs>
    <ds:schemaRef ds:uri="http://schemas.microsoft.com/sharepoint/v3/contenttype/forms"/>
  </ds:schemaRefs>
</ds:datastoreItem>
</file>

<file path=customXml/itemProps2.xml><?xml version="1.0" encoding="utf-8"?>
<ds:datastoreItem xmlns:ds="http://schemas.openxmlformats.org/officeDocument/2006/customXml" ds:itemID="{87734B9C-8C90-45E6-85D1-094CA937294C}">
  <ds:schemaRefs>
    <ds:schemaRef ds:uri="http://schemas.microsoft.com/sharepoint/v3/contenttype/forms"/>
  </ds:schemaRefs>
</ds:datastoreItem>
</file>

<file path=customXml/itemProps3.xml><?xml version="1.0" encoding="utf-8"?>
<ds:datastoreItem xmlns:ds="http://schemas.openxmlformats.org/officeDocument/2006/customXml" ds:itemID="{0B03717B-3A3B-445B-9C5B-B894BAD66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b9776-22c6-4265-b242-6b24e4c4c3b1"/>
    <ds:schemaRef ds:uri="a206b0d9-91cb-4568-9a26-b15fe1f87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4CCAF0-0F14-4570-98C3-BDD82577007F}">
  <ds:schemaRefs>
    <ds:schemaRef ds:uri="http://schemas.openxmlformats.org/officeDocument/2006/bibliography"/>
  </ds:schemaRefs>
</ds:datastoreItem>
</file>

<file path=customXml/itemProps5.xml><?xml version="1.0" encoding="utf-8"?>
<ds:datastoreItem xmlns:ds="http://schemas.openxmlformats.org/officeDocument/2006/customXml" ds:itemID="{994FF823-C801-4153-A0D6-D1ECE39BEBFD}">
  <ds:schemaRefs>
    <ds:schemaRef ds:uri="http://schemas.microsoft.com/office/2006/metadata/properties"/>
    <ds:schemaRef ds:uri="http://schemas.microsoft.com/office/infopath/2007/PartnerControls"/>
    <ds:schemaRef ds:uri="a206b0d9-91cb-4568-9a26-b15fe1f871f7"/>
    <ds:schemaRef ds:uri="c2db9776-22c6-4265-b242-6b24e4c4c3b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1395</Words>
  <Characters>7956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Programma Attuativo Regionale del Fondo Aree Sottoutilizzate 2007-2013 (PAR-FAS)</vt:lpstr>
    </vt:vector>
  </TitlesOfParts>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Attuativo Regionale del Fondo Aree Sottoutilizzate 2007-2013 (PAR-FAS)</dc:title>
  <dc:subject/>
  <dc:creator>Settore Sistemi Informativi</dc:creator>
  <cp:keywords/>
  <cp:lastModifiedBy>Riccardo Vetere</cp:lastModifiedBy>
  <cp:revision>4</cp:revision>
  <cp:lastPrinted>2024-10-11T14:52:00Z</cp:lastPrinted>
  <dcterms:created xsi:type="dcterms:W3CDTF">2024-11-15T12:09:00Z</dcterms:created>
  <dcterms:modified xsi:type="dcterms:W3CDTF">2024-11-15T14:34:00Z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0x01010082E8B204B872324CAF8C42D886655C92</vt:lpwstr>
  </property>
  <property fmtid="{D5CDD505-2E9C-101B-9397-08002B2CF9AE}" pid="3" name="MediaServiceImageTags">
    <vt:lpwstr/>
  </property>
</Properties>
</file>